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EE0415" w:rsidRPr="00764C93" w:rsidRDefault="001E650D" w:rsidP="00EE041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60"/>
          <w:tab w:val="center" w:pos="5386"/>
        </w:tabs>
        <w:jc w:val="right"/>
        <w:rPr>
          <w:rFonts w:ascii="Bell MT" w:hAnsi="Bell MT"/>
        </w:rPr>
      </w:pPr>
      <w:r>
        <w:rPr>
          <w:rFonts w:ascii="Bell MT" w:hAnsi="Bell MT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22225</wp:posOffset>
                </wp:positionV>
                <wp:extent cx="2994025" cy="554355"/>
                <wp:effectExtent l="10160" t="12700" r="5715" b="1397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02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415" w:rsidRPr="00EE0415" w:rsidRDefault="00EE0415">
                            <w:pPr>
                              <w:rPr>
                                <w:rFonts w:ascii="Trebuchet MS" w:hAnsi="Trebuchet MS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EE0415">
                              <w:rPr>
                                <w:rFonts w:ascii="Trebuchet MS" w:hAnsi="Trebuchet MS"/>
                                <w:color w:val="808080"/>
                                <w:sz w:val="20"/>
                                <w:szCs w:val="20"/>
                              </w:rPr>
                              <w:t>Cadre réservé à Formiris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48.3pt;margin-top:1.75pt;width:235.75pt;height:4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" strokecolor="#a5a5a5">
                <v:textbox>
                  <w:txbxContent>
                    <w:p w:rsidR="00EE0415" w:rsidRPr="00EE0415" w:rsidRDefault="00EE0415">
                      <w:pPr>
                        <w:rPr>
                          <w:rFonts w:ascii="Trebuchet MS" w:hAnsi="Trebuchet MS"/>
                          <w:color w:val="808080"/>
                          <w:sz w:val="20"/>
                          <w:szCs w:val="20"/>
                        </w:rPr>
                      </w:pPr>
                      <w:r w:rsidRPr="00EE0415">
                        <w:rPr>
                          <w:rFonts w:ascii="Trebuchet MS" w:hAnsi="Trebuchet MS"/>
                          <w:color w:val="808080"/>
                          <w:sz w:val="20"/>
                          <w:szCs w:val="20"/>
                        </w:rPr>
                        <w:t>Cadre réservé à Formiris</w:t>
                      </w:r>
                    </w:p>
                  </w:txbxContent>
                </v:textbox>
              </v:shape>
            </w:pict>
          </mc:Fallback>
        </mc:AlternateContent>
      </w:r>
    </w:p>
    <w:p w:rsidR="00441F09" w:rsidRPr="00764C93" w:rsidRDefault="00EE0415" w:rsidP="00025C9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60"/>
          <w:tab w:val="center" w:pos="5386"/>
        </w:tabs>
        <w:rPr>
          <w:rFonts w:ascii="Bell MT" w:hAnsi="Bell MT"/>
        </w:rPr>
      </w:pPr>
      <w:r w:rsidRPr="00764C93">
        <w:rPr>
          <w:rFonts w:ascii="Bell MT" w:hAnsi="Bell MT"/>
        </w:rPr>
        <w:object w:dxaOrig="4441" w:dyaOrig="1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48.75pt" o:ole="" o:bordertopcolor="this" o:borderleftcolor="this" o:borderbottomcolor="this" o:borderrightcolor="this" filled="t">
            <v:fill color2="black"/>
            <v:imagedata r:id="rId8" o:title=""/>
            <w10:bordertop space="4"/>
            <w10:borderleft space="7"/>
            <w10:borderbottom space="4"/>
            <w10:borderright space="7"/>
          </v:shape>
          <o:OLEObject Type="Embed" ProgID="Word.Picture.8" ShapeID="_x0000_i1025" DrawAspect="Content" ObjectID="_1574673146" r:id="rId9"/>
        </w:object>
      </w:r>
    </w:p>
    <w:p w:rsidR="00441F09" w:rsidRPr="00764C93" w:rsidRDefault="00441F09" w:rsidP="00025C9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60"/>
          <w:tab w:val="center" w:pos="5386"/>
        </w:tabs>
        <w:rPr>
          <w:rFonts w:ascii="Bell MT" w:hAnsi="Bell MT" w:cs="Trebuchet MS"/>
        </w:rPr>
      </w:pPr>
    </w:p>
    <w:p w:rsidR="00021E11" w:rsidRPr="001A18C2" w:rsidRDefault="00021E11" w:rsidP="00025C9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60"/>
          <w:tab w:val="center" w:pos="5386"/>
        </w:tabs>
        <w:jc w:val="center"/>
        <w:rPr>
          <w:rFonts w:ascii="Bell MT" w:hAnsi="Bell MT" w:cs="Trebuchet MS"/>
          <w:b/>
          <w:color w:val="000000"/>
          <w:sz w:val="28"/>
          <w:szCs w:val="28"/>
        </w:rPr>
      </w:pPr>
      <w:r w:rsidRPr="001A18C2">
        <w:rPr>
          <w:rFonts w:ascii="Bell MT" w:hAnsi="Bell MT" w:cs="Trebuchet MS"/>
          <w:b/>
          <w:color w:val="000000"/>
          <w:sz w:val="28"/>
          <w:szCs w:val="28"/>
        </w:rPr>
        <w:t>LA FORMATION AU SERVICE DE VOS PROJETS :</w:t>
      </w:r>
    </w:p>
    <w:p w:rsidR="00021E11" w:rsidRPr="001A18C2" w:rsidRDefault="00EE32B3" w:rsidP="00025C9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60"/>
          <w:tab w:val="center" w:pos="5386"/>
        </w:tabs>
        <w:jc w:val="center"/>
        <w:rPr>
          <w:rFonts w:ascii="Bell MT" w:hAnsi="Bell MT" w:cs="Trebuchet MS"/>
          <w:b/>
          <w:color w:val="000000"/>
          <w:sz w:val="28"/>
          <w:szCs w:val="28"/>
        </w:rPr>
      </w:pPr>
      <w:r>
        <w:rPr>
          <w:rFonts w:ascii="Bell MT" w:hAnsi="Bell MT" w:cs="Trebuchet MS"/>
          <w:b/>
          <w:color w:val="000000"/>
          <w:sz w:val="28"/>
          <w:szCs w:val="28"/>
        </w:rPr>
        <w:t>F</w:t>
      </w:r>
      <w:r w:rsidR="00C3493C" w:rsidRPr="001A18C2">
        <w:rPr>
          <w:rFonts w:ascii="Bell MT" w:hAnsi="Bell MT" w:cs="Trebuchet MS"/>
          <w:b/>
          <w:color w:val="000000"/>
          <w:sz w:val="28"/>
          <w:szCs w:val="28"/>
        </w:rPr>
        <w:t xml:space="preserve">ormulaire </w:t>
      </w:r>
      <w:r w:rsidR="00021E11" w:rsidRPr="001A18C2">
        <w:rPr>
          <w:rFonts w:ascii="Bell MT" w:hAnsi="Bell MT" w:cs="Trebuchet MS"/>
          <w:b/>
          <w:color w:val="000000"/>
          <w:sz w:val="28"/>
          <w:szCs w:val="28"/>
        </w:rPr>
        <w:t>de demande d’aide au financement</w:t>
      </w:r>
    </w:p>
    <w:p w:rsidR="00C3493C" w:rsidRPr="001A18C2" w:rsidRDefault="002F1011" w:rsidP="00025C9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60"/>
          <w:tab w:val="center" w:pos="5386"/>
        </w:tabs>
        <w:jc w:val="center"/>
        <w:rPr>
          <w:rFonts w:ascii="Bell MT" w:hAnsi="Bell MT" w:cs="Trebuchet MS"/>
          <w:b/>
          <w:color w:val="000000"/>
          <w:sz w:val="28"/>
          <w:szCs w:val="28"/>
        </w:rPr>
      </w:pPr>
      <w:r w:rsidRPr="001A18C2">
        <w:rPr>
          <w:rFonts w:ascii="Bell MT" w:hAnsi="Bell MT" w:cs="Trebuchet MS"/>
          <w:b/>
          <w:color w:val="000000"/>
          <w:sz w:val="28"/>
          <w:szCs w:val="28"/>
        </w:rPr>
        <w:t>201</w:t>
      </w:r>
      <w:r w:rsidR="00FF0149" w:rsidRPr="001A18C2">
        <w:rPr>
          <w:rFonts w:ascii="Bell MT" w:hAnsi="Bell MT" w:cs="Trebuchet MS"/>
          <w:b/>
          <w:color w:val="000000"/>
          <w:sz w:val="28"/>
          <w:szCs w:val="28"/>
        </w:rPr>
        <w:t>7</w:t>
      </w:r>
      <w:r w:rsidRPr="001A18C2">
        <w:rPr>
          <w:rFonts w:ascii="Bell MT" w:hAnsi="Bell MT" w:cs="Trebuchet MS"/>
          <w:b/>
          <w:color w:val="000000"/>
          <w:sz w:val="28"/>
          <w:szCs w:val="28"/>
        </w:rPr>
        <w:t xml:space="preserve"> / 201</w:t>
      </w:r>
      <w:r w:rsidR="00FF0149" w:rsidRPr="001A18C2">
        <w:rPr>
          <w:rFonts w:ascii="Bell MT" w:hAnsi="Bell MT" w:cs="Trebuchet MS"/>
          <w:b/>
          <w:color w:val="000000"/>
          <w:sz w:val="28"/>
          <w:szCs w:val="28"/>
        </w:rPr>
        <w:t>8</w:t>
      </w:r>
    </w:p>
    <w:p w:rsidR="001A18C2" w:rsidRPr="00764C93" w:rsidRDefault="001A18C2" w:rsidP="00025C9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60"/>
          <w:tab w:val="center" w:pos="5386"/>
        </w:tabs>
        <w:jc w:val="center"/>
        <w:rPr>
          <w:rFonts w:ascii="Bell MT" w:hAnsi="Bell MT" w:cs="Trebuchet MS"/>
          <w:b/>
          <w:color w:val="000000"/>
        </w:rPr>
      </w:pPr>
    </w:p>
    <w:p w:rsidR="00441F09" w:rsidRPr="00764C93" w:rsidRDefault="00441F09">
      <w:pPr>
        <w:rPr>
          <w:rFonts w:ascii="Bell MT" w:hAnsi="Bell MT" w:cs="Trebuchet MS"/>
        </w:rPr>
      </w:pPr>
    </w:p>
    <w:p w:rsidR="00C3493C" w:rsidRPr="00764C93" w:rsidRDefault="00C3493C" w:rsidP="00C3493C">
      <w:pPr>
        <w:spacing w:before="100" w:beforeAutospacing="1" w:after="100" w:afterAutospacing="1"/>
        <w:rPr>
          <w:rFonts w:ascii="Bell MT" w:eastAsia="Times New Roman" w:hAnsi="Bell MT" w:cs="Times New Roman"/>
          <w:color w:val="000000"/>
          <w:lang w:eastAsia="fr-FR"/>
        </w:rPr>
      </w:pPr>
      <w:r w:rsidRPr="00764C93">
        <w:rPr>
          <w:rFonts w:ascii="Bell MT" w:hAnsi="Bell MT"/>
          <w:shd w:val="clear" w:color="auto" w:fill="FFFFFF"/>
        </w:rPr>
        <w:t xml:space="preserve">Ce formulaire est destiné à l’expression d’une demande de soutien formation pour la réalisation d’un projet pour l’année scolaire 2017-18. Il est composé de trois parties : </w:t>
      </w:r>
      <w:r w:rsidR="00496F0D" w:rsidRPr="00764C93">
        <w:rPr>
          <w:rFonts w:ascii="Bell MT" w:hAnsi="Bell MT"/>
          <w:shd w:val="clear" w:color="auto" w:fill="FFFFFF"/>
        </w:rPr>
        <w:br/>
      </w:r>
      <w:r w:rsidR="00496F0D" w:rsidRPr="00764C93">
        <w:rPr>
          <w:rFonts w:ascii="Bell MT" w:hAnsi="Bell MT"/>
          <w:b/>
          <w:u w:val="single"/>
          <w:shd w:val="clear" w:color="auto" w:fill="FFFFFF"/>
        </w:rPr>
        <w:t>1)</w:t>
      </w:r>
      <w:r w:rsidR="00496F0D" w:rsidRPr="00764C93">
        <w:rPr>
          <w:rFonts w:ascii="Bell MT" w:hAnsi="Bell MT"/>
          <w:shd w:val="clear" w:color="auto" w:fill="FFFFFF"/>
        </w:rPr>
        <w:t xml:space="preserve"> I</w:t>
      </w:r>
      <w:r w:rsidRPr="00764C93">
        <w:rPr>
          <w:rFonts w:ascii="Bell MT" w:hAnsi="Bell MT"/>
          <w:shd w:val="clear" w:color="auto" w:fill="FFFFFF"/>
        </w:rPr>
        <w:t>dentification</w:t>
      </w:r>
      <w:r w:rsidRPr="00764C93">
        <w:rPr>
          <w:rFonts w:ascii="Bell MT" w:eastAsia="Times New Roman" w:hAnsi="Bell MT" w:cs="Times New Roman"/>
          <w:color w:val="000000"/>
          <w:lang w:eastAsia="fr-FR"/>
        </w:rPr>
        <w:t xml:space="preserve"> du (des) demandeur(s)</w:t>
      </w:r>
      <w:r w:rsidRPr="00764C93">
        <w:rPr>
          <w:rFonts w:ascii="Bell MT" w:eastAsia="Times New Roman" w:hAnsi="Bell MT" w:cs="Times New Roman"/>
          <w:color w:val="000000"/>
          <w:lang w:eastAsia="fr-FR"/>
        </w:rPr>
        <w:br/>
      </w:r>
      <w:r w:rsidRPr="00764C93">
        <w:rPr>
          <w:rFonts w:ascii="Bell MT" w:eastAsia="Times New Roman" w:hAnsi="Bell MT" w:cs="Times New Roman"/>
          <w:b/>
          <w:color w:val="000000"/>
          <w:u w:val="single"/>
          <w:lang w:eastAsia="fr-FR"/>
        </w:rPr>
        <w:t>2)</w:t>
      </w:r>
      <w:r w:rsidRPr="00764C93">
        <w:rPr>
          <w:rFonts w:ascii="Bell MT" w:eastAsia="Times New Roman" w:hAnsi="Bell MT" w:cs="Times New Roman"/>
          <w:color w:val="000000"/>
          <w:lang w:eastAsia="fr-FR"/>
        </w:rPr>
        <w:t xml:space="preserve"> </w:t>
      </w:r>
      <w:r w:rsidRPr="00764C93">
        <w:rPr>
          <w:rFonts w:ascii="Bell MT" w:hAnsi="Bell MT"/>
          <w:shd w:val="clear" w:color="auto" w:fill="FFFFFF"/>
        </w:rPr>
        <w:t>E</w:t>
      </w:r>
      <w:r w:rsidRPr="00764C93">
        <w:rPr>
          <w:rFonts w:ascii="Bell MT" w:eastAsia="Times New Roman" w:hAnsi="Bell MT" w:cs="Times New Roman"/>
          <w:color w:val="000000"/>
          <w:lang w:eastAsia="fr-FR"/>
        </w:rPr>
        <w:t>xplicitation de votre projet : le changement, l'évolution, l'innovation visés dans les pratiques, dans l'organisation</w:t>
      </w:r>
      <w:r w:rsidRPr="00764C93">
        <w:rPr>
          <w:rFonts w:ascii="Bell MT" w:eastAsia="Times New Roman" w:hAnsi="Bell MT" w:cs="Times New Roman"/>
          <w:color w:val="000000"/>
          <w:lang w:eastAsia="fr-FR"/>
        </w:rPr>
        <w:br/>
      </w:r>
      <w:r w:rsidRPr="00764C93">
        <w:rPr>
          <w:rFonts w:ascii="Bell MT" w:eastAsia="Times New Roman" w:hAnsi="Bell MT" w:cs="Times New Roman"/>
          <w:b/>
          <w:color w:val="000000"/>
          <w:u w:val="single"/>
          <w:lang w:eastAsia="fr-FR"/>
        </w:rPr>
        <w:t>3)</w:t>
      </w:r>
      <w:r w:rsidRPr="00764C93">
        <w:rPr>
          <w:rFonts w:ascii="Bell MT" w:eastAsia="Times New Roman" w:hAnsi="Bell MT" w:cs="Times New Roman"/>
          <w:color w:val="000000"/>
          <w:lang w:eastAsia="fr-FR"/>
        </w:rPr>
        <w:t xml:space="preserve"> Formulation de votre demande de formation</w:t>
      </w:r>
    </w:p>
    <w:p w:rsidR="00764C93" w:rsidRDefault="00007908" w:rsidP="00C3493C">
      <w:pPr>
        <w:spacing w:before="100" w:beforeAutospacing="1" w:after="100" w:afterAutospacing="1"/>
        <w:rPr>
          <w:rFonts w:ascii="Bell MT" w:eastAsia="Times New Roman" w:hAnsi="Bell MT" w:cs="Times New Roman"/>
          <w:b/>
          <w:color w:val="000000"/>
          <w:u w:val="single"/>
          <w:lang w:eastAsia="fr-FR"/>
        </w:rPr>
      </w:pPr>
      <w:r w:rsidRPr="00764C93">
        <w:rPr>
          <w:rFonts w:ascii="Bell MT" w:eastAsia="Times New Roman" w:hAnsi="Bell MT" w:cs="Times New Roman"/>
          <w:b/>
          <w:color w:val="000000"/>
          <w:u w:val="single"/>
          <w:lang w:eastAsia="fr-FR"/>
        </w:rPr>
        <w:t>POINTS D’ATTENTION :</w:t>
      </w:r>
    </w:p>
    <w:p w:rsidR="00007908" w:rsidRPr="00764C93" w:rsidRDefault="00007908" w:rsidP="00C3493C">
      <w:pPr>
        <w:spacing w:before="100" w:beforeAutospacing="1" w:after="100" w:afterAutospacing="1"/>
        <w:rPr>
          <w:rFonts w:ascii="Bell MT" w:eastAsia="Times New Roman" w:hAnsi="Bell MT" w:cs="Times New Roman"/>
          <w:color w:val="000000"/>
          <w:lang w:eastAsia="fr-FR"/>
        </w:rPr>
      </w:pPr>
      <w:r w:rsidRPr="00764C93">
        <w:rPr>
          <w:rFonts w:ascii="Bell MT" w:eastAsia="Times New Roman" w:hAnsi="Bell MT" w:cs="Times New Roman"/>
          <w:color w:val="000000"/>
          <w:lang w:eastAsia="fr-FR"/>
        </w:rPr>
        <w:t>-formulaire à r</w:t>
      </w:r>
      <w:r w:rsidR="00C3493C" w:rsidRPr="00764C93">
        <w:rPr>
          <w:rFonts w:ascii="Bell MT" w:eastAsia="Times New Roman" w:hAnsi="Bell MT" w:cs="Times New Roman"/>
          <w:color w:val="000000"/>
          <w:lang w:eastAsia="fr-FR"/>
        </w:rPr>
        <w:t xml:space="preserve">envoyer </w:t>
      </w:r>
      <w:r w:rsidR="00764C93">
        <w:rPr>
          <w:rFonts w:ascii="Bell MT" w:eastAsia="Times New Roman" w:hAnsi="Bell MT" w:cs="Times New Roman"/>
          <w:color w:val="000000"/>
          <w:lang w:eastAsia="fr-FR"/>
        </w:rPr>
        <w:t xml:space="preserve">à </w:t>
      </w:r>
      <w:r w:rsidR="00D71933">
        <w:rPr>
          <w:rFonts w:ascii="Bell MT" w:eastAsia="Times New Roman" w:hAnsi="Bell MT" w:cs="Times New Roman"/>
          <w:color w:val="000000"/>
          <w:lang w:eastAsia="fr-FR"/>
        </w:rPr>
        <w:t>Christine Charnal : c.charnal@formiris-paysdelaloire.org a</w:t>
      </w:r>
      <w:r w:rsidRPr="00764C93">
        <w:rPr>
          <w:rFonts w:ascii="Bell MT" w:eastAsia="Times New Roman" w:hAnsi="Bell MT" w:cs="Times New Roman"/>
          <w:color w:val="000000"/>
          <w:lang w:eastAsia="fr-FR"/>
        </w:rPr>
        <w:t>ccompagné du devis et du descriptif de la formation</w:t>
      </w:r>
    </w:p>
    <w:p w:rsidR="00007908" w:rsidRPr="00764C93" w:rsidRDefault="00007908" w:rsidP="00C3493C">
      <w:pPr>
        <w:spacing w:before="100" w:beforeAutospacing="1" w:after="100" w:afterAutospacing="1"/>
        <w:rPr>
          <w:rFonts w:ascii="Bell MT" w:eastAsia="Times New Roman" w:hAnsi="Bell MT" w:cs="Times New Roman"/>
          <w:color w:val="000000"/>
          <w:lang w:eastAsia="fr-FR"/>
        </w:rPr>
      </w:pPr>
      <w:r w:rsidRPr="00764C93">
        <w:rPr>
          <w:rFonts w:ascii="Bell MT" w:eastAsia="Times New Roman" w:hAnsi="Bell MT" w:cs="Times New Roman"/>
          <w:color w:val="000000"/>
          <w:lang w:eastAsia="fr-FR"/>
        </w:rPr>
        <w:t xml:space="preserve">-deux </w:t>
      </w:r>
      <w:r w:rsidR="00496F0D" w:rsidRPr="00764C93">
        <w:rPr>
          <w:rFonts w:ascii="Bell MT" w:eastAsia="Times New Roman" w:hAnsi="Bell MT" w:cs="Times New Roman"/>
          <w:color w:val="000000"/>
          <w:lang w:eastAsia="fr-FR"/>
        </w:rPr>
        <w:t xml:space="preserve">périodes d’envoi possibles </w:t>
      </w:r>
      <w:r w:rsidRPr="00764C93">
        <w:rPr>
          <w:rFonts w:ascii="Bell MT" w:eastAsia="Times New Roman" w:hAnsi="Bell MT" w:cs="Times New Roman"/>
          <w:color w:val="000000"/>
          <w:lang w:eastAsia="fr-FR"/>
        </w:rPr>
        <w:t xml:space="preserve">: </w:t>
      </w:r>
      <w:r w:rsidR="00496F0D" w:rsidRPr="00764C93">
        <w:rPr>
          <w:rFonts w:ascii="Bell MT" w:eastAsia="Times New Roman" w:hAnsi="Bell MT" w:cs="Times New Roman"/>
          <w:color w:val="000000"/>
          <w:lang w:eastAsia="fr-FR"/>
        </w:rPr>
        <w:t xml:space="preserve">avant </w:t>
      </w:r>
      <w:r w:rsidRPr="00764C93">
        <w:rPr>
          <w:rFonts w:ascii="Bell MT" w:eastAsia="Times New Roman" w:hAnsi="Bell MT" w:cs="Times New Roman"/>
          <w:color w:val="000000"/>
          <w:lang w:eastAsia="fr-FR"/>
        </w:rPr>
        <w:t xml:space="preserve">le </w:t>
      </w:r>
      <w:r w:rsidRPr="00764C93">
        <w:rPr>
          <w:rFonts w:ascii="Bell MT" w:eastAsia="Times New Roman" w:hAnsi="Bell MT" w:cs="Times New Roman"/>
          <w:b/>
          <w:color w:val="000000"/>
          <w:lang w:eastAsia="fr-FR"/>
        </w:rPr>
        <w:t xml:space="preserve">lundi 25 septembre </w:t>
      </w:r>
      <w:r w:rsidRPr="00764C93">
        <w:rPr>
          <w:rFonts w:ascii="Bell MT" w:eastAsia="Times New Roman" w:hAnsi="Bell MT" w:cs="Times New Roman"/>
          <w:color w:val="000000"/>
          <w:lang w:eastAsia="fr-FR"/>
        </w:rPr>
        <w:t xml:space="preserve">ou </w:t>
      </w:r>
      <w:r w:rsidR="00496F0D" w:rsidRPr="00764C93">
        <w:rPr>
          <w:rFonts w:ascii="Bell MT" w:eastAsia="Times New Roman" w:hAnsi="Bell MT" w:cs="Times New Roman"/>
          <w:color w:val="000000"/>
          <w:lang w:eastAsia="fr-FR"/>
        </w:rPr>
        <w:t xml:space="preserve">avant </w:t>
      </w:r>
      <w:r w:rsidRPr="00764C93">
        <w:rPr>
          <w:rFonts w:ascii="Bell MT" w:eastAsia="Times New Roman" w:hAnsi="Bell MT" w:cs="Times New Roman"/>
          <w:color w:val="000000"/>
          <w:lang w:eastAsia="fr-FR"/>
        </w:rPr>
        <w:t xml:space="preserve">le </w:t>
      </w:r>
      <w:r w:rsidRPr="00764C93">
        <w:rPr>
          <w:rFonts w:ascii="Bell MT" w:eastAsia="Times New Roman" w:hAnsi="Bell MT" w:cs="Times New Roman"/>
          <w:b/>
          <w:color w:val="000000"/>
          <w:lang w:eastAsia="fr-FR"/>
        </w:rPr>
        <w:t>mercredi 20 décembre</w:t>
      </w:r>
      <w:r w:rsidRPr="00764C93">
        <w:rPr>
          <w:rFonts w:ascii="Bell MT" w:eastAsia="Times New Roman" w:hAnsi="Bell MT" w:cs="Times New Roman"/>
          <w:color w:val="000000"/>
          <w:lang w:eastAsia="fr-FR"/>
        </w:rPr>
        <w:t xml:space="preserve"> 2017</w:t>
      </w:r>
    </w:p>
    <w:p w:rsidR="00E412FD" w:rsidRPr="00764C93" w:rsidRDefault="00764C93" w:rsidP="00764C93">
      <w:pPr>
        <w:spacing w:before="100" w:beforeAutospacing="1" w:after="100" w:afterAutospacing="1"/>
        <w:rPr>
          <w:rFonts w:ascii="Bell MT" w:eastAsia="Times New Roman" w:hAnsi="Bell MT" w:cs="Times New Roman"/>
          <w:color w:val="000000"/>
          <w:lang w:eastAsia="fr-FR"/>
        </w:rPr>
      </w:pPr>
      <w:r>
        <w:rPr>
          <w:rFonts w:ascii="Bell MT" w:eastAsia="Times New Roman" w:hAnsi="Bell MT" w:cs="Times New Roman"/>
          <w:color w:val="000000"/>
          <w:lang w:eastAsia="fr-FR"/>
        </w:rPr>
        <w:t>-</w:t>
      </w:r>
      <w:r w:rsidR="00E412FD" w:rsidRPr="00764C93">
        <w:rPr>
          <w:rFonts w:ascii="Bell MT" w:eastAsia="Times New Roman" w:hAnsi="Bell MT" w:cs="Times New Roman"/>
          <w:color w:val="000000"/>
          <w:lang w:eastAsia="fr-FR"/>
        </w:rPr>
        <w:t xml:space="preserve">en 2017 / 2018 </w:t>
      </w:r>
      <w:proofErr w:type="spellStart"/>
      <w:r w:rsidR="00E412FD" w:rsidRPr="00764C93">
        <w:rPr>
          <w:rFonts w:ascii="Bell MT" w:eastAsia="Times New Roman" w:hAnsi="Bell MT" w:cs="Times New Roman"/>
          <w:color w:val="000000"/>
          <w:lang w:eastAsia="fr-FR"/>
        </w:rPr>
        <w:t>Formiris</w:t>
      </w:r>
      <w:proofErr w:type="spellEnd"/>
      <w:r w:rsidR="00E412FD" w:rsidRPr="00764C93">
        <w:rPr>
          <w:rFonts w:ascii="Bell MT" w:eastAsia="Times New Roman" w:hAnsi="Bell MT" w:cs="Times New Roman"/>
          <w:color w:val="000000"/>
          <w:lang w:eastAsia="fr-FR"/>
        </w:rPr>
        <w:t xml:space="preserve"> </w:t>
      </w:r>
      <w:proofErr w:type="spellStart"/>
      <w:r w:rsidR="00E412FD" w:rsidRPr="00764C93">
        <w:rPr>
          <w:rFonts w:ascii="Bell MT" w:eastAsia="Times New Roman" w:hAnsi="Bell MT" w:cs="Times New Roman"/>
          <w:color w:val="000000"/>
          <w:lang w:eastAsia="fr-FR"/>
        </w:rPr>
        <w:t>PdL</w:t>
      </w:r>
      <w:proofErr w:type="spellEnd"/>
      <w:r w:rsidR="00E412FD" w:rsidRPr="00764C93">
        <w:rPr>
          <w:rFonts w:ascii="Bell MT" w:eastAsia="Times New Roman" w:hAnsi="Bell MT" w:cs="Times New Roman"/>
          <w:color w:val="000000"/>
          <w:lang w:eastAsia="fr-FR"/>
        </w:rPr>
        <w:t xml:space="preserve"> finance les actions de face à face pédagogique sur la base de 200 € l</w:t>
      </w:r>
      <w:r>
        <w:rPr>
          <w:rFonts w:ascii="Bell MT" w:eastAsia="Times New Roman" w:hAnsi="Bell MT" w:cs="Times New Roman"/>
          <w:color w:val="000000"/>
          <w:lang w:eastAsia="fr-FR"/>
        </w:rPr>
        <w:t>’heure groupe :</w:t>
      </w:r>
      <w:r>
        <w:rPr>
          <w:rFonts w:ascii="Bell MT" w:eastAsia="Times New Roman" w:hAnsi="Bell MT" w:cs="Times New Roman"/>
          <w:color w:val="000000"/>
          <w:lang w:eastAsia="fr-FR"/>
        </w:rPr>
        <w:tab/>
      </w:r>
      <w:r w:rsidR="00E412FD" w:rsidRPr="00764C93">
        <w:rPr>
          <w:rFonts w:ascii="Bell MT" w:eastAsia="Times New Roman" w:hAnsi="Bell MT" w:cs="Times New Roman"/>
          <w:color w:val="000000"/>
          <w:lang w:eastAsia="fr-FR"/>
        </w:rPr>
        <w:t>- 100% du coût de la formation pour les établissements du 1</w:t>
      </w:r>
      <w:r w:rsidR="00E412FD" w:rsidRPr="00764C93">
        <w:rPr>
          <w:rFonts w:ascii="Bell MT" w:eastAsia="Times New Roman" w:hAnsi="Bell MT" w:cs="Times New Roman"/>
          <w:color w:val="000000"/>
          <w:vertAlign w:val="superscript"/>
          <w:lang w:eastAsia="fr-FR"/>
        </w:rPr>
        <w:t>er</w:t>
      </w:r>
      <w:r w:rsidR="00E412FD" w:rsidRPr="00764C93">
        <w:rPr>
          <w:rFonts w:ascii="Bell MT" w:eastAsia="Times New Roman" w:hAnsi="Bell MT" w:cs="Times New Roman"/>
          <w:color w:val="000000"/>
          <w:lang w:eastAsia="fr-FR"/>
        </w:rPr>
        <w:t xml:space="preserve"> degré</w:t>
      </w:r>
    </w:p>
    <w:p w:rsidR="00E412FD" w:rsidRPr="00764C93" w:rsidRDefault="00E412FD" w:rsidP="00764C93">
      <w:pPr>
        <w:spacing w:before="100" w:beforeAutospacing="1" w:after="100" w:afterAutospacing="1"/>
        <w:ind w:left="1680"/>
        <w:rPr>
          <w:rFonts w:ascii="Bell MT" w:eastAsia="Times New Roman" w:hAnsi="Bell MT" w:cs="Times New Roman"/>
          <w:color w:val="000000"/>
          <w:lang w:eastAsia="fr-FR"/>
        </w:rPr>
      </w:pPr>
      <w:r w:rsidRPr="00764C93">
        <w:rPr>
          <w:rFonts w:ascii="Bell MT" w:eastAsia="Times New Roman" w:hAnsi="Bell MT" w:cs="Times New Roman"/>
          <w:color w:val="000000"/>
          <w:lang w:eastAsia="fr-FR"/>
        </w:rPr>
        <w:t>- 50% du coût de la formation pour les établissements du 2</w:t>
      </w:r>
      <w:r w:rsidRPr="00764C93">
        <w:rPr>
          <w:rFonts w:ascii="Bell MT" w:eastAsia="Times New Roman" w:hAnsi="Bell MT" w:cs="Times New Roman"/>
          <w:color w:val="000000"/>
          <w:vertAlign w:val="superscript"/>
          <w:lang w:eastAsia="fr-FR"/>
        </w:rPr>
        <w:t>nd</w:t>
      </w:r>
      <w:r w:rsidRPr="00764C93">
        <w:rPr>
          <w:rFonts w:ascii="Bell MT" w:eastAsia="Times New Roman" w:hAnsi="Bell MT" w:cs="Times New Roman"/>
          <w:color w:val="000000"/>
          <w:lang w:eastAsia="fr-FR"/>
        </w:rPr>
        <w:t xml:space="preserve"> degré, le restant </w:t>
      </w:r>
      <w:r w:rsidR="00764C93">
        <w:rPr>
          <w:rFonts w:ascii="Bell MT" w:eastAsia="Times New Roman" w:hAnsi="Bell MT" w:cs="Times New Roman"/>
          <w:color w:val="000000"/>
          <w:lang w:eastAsia="fr-FR"/>
        </w:rPr>
        <w:t xml:space="preserve">  </w:t>
      </w:r>
      <w:r w:rsidRPr="00764C93">
        <w:rPr>
          <w:rFonts w:ascii="Bell MT" w:eastAsia="Times New Roman" w:hAnsi="Bell MT" w:cs="Times New Roman"/>
          <w:color w:val="000000"/>
          <w:lang w:eastAsia="fr-FR"/>
        </w:rPr>
        <w:t xml:space="preserve">étant à la charge </w:t>
      </w:r>
      <w:r w:rsidR="00764C93">
        <w:rPr>
          <w:rFonts w:ascii="Bell MT" w:eastAsia="Times New Roman" w:hAnsi="Bell MT" w:cs="Times New Roman"/>
          <w:color w:val="000000"/>
          <w:lang w:eastAsia="fr-FR"/>
        </w:rPr>
        <w:t xml:space="preserve">  </w:t>
      </w:r>
      <w:r w:rsidRPr="00764C93">
        <w:rPr>
          <w:rFonts w:ascii="Bell MT" w:eastAsia="Times New Roman" w:hAnsi="Bell MT" w:cs="Times New Roman"/>
          <w:color w:val="000000"/>
          <w:lang w:eastAsia="fr-FR"/>
        </w:rPr>
        <w:t xml:space="preserve">de l’établissement (crédit de référence ou fonds propres) </w:t>
      </w:r>
    </w:p>
    <w:p w:rsidR="00E412FD" w:rsidRPr="00764C93" w:rsidRDefault="00E412FD" w:rsidP="00007908">
      <w:pPr>
        <w:spacing w:before="100" w:beforeAutospacing="1" w:after="100" w:afterAutospacing="1"/>
        <w:rPr>
          <w:rFonts w:ascii="Bell MT" w:eastAsia="Times New Roman" w:hAnsi="Bell MT" w:cs="Times New Roman"/>
          <w:color w:val="000000"/>
          <w:lang w:eastAsia="fr-FR"/>
        </w:rPr>
      </w:pPr>
      <w:r w:rsidRPr="00764C93">
        <w:rPr>
          <w:rFonts w:ascii="Bell MT" w:eastAsia="Times New Roman" w:hAnsi="Bell MT" w:cs="Times New Roman"/>
          <w:color w:val="000000"/>
          <w:lang w:eastAsia="fr-FR"/>
        </w:rPr>
        <w:t xml:space="preserve">-besoin d’aide ? Contactez votre conseiller en formation </w:t>
      </w:r>
    </w:p>
    <w:p w:rsidR="002E114C" w:rsidRPr="00764C93" w:rsidRDefault="00007908" w:rsidP="00764C93">
      <w:pPr>
        <w:spacing w:before="100" w:beforeAutospacing="1" w:after="100" w:afterAutospacing="1"/>
        <w:rPr>
          <w:rFonts w:ascii="Bell MT" w:hAnsi="Bell MT" w:cs="Trebuchet MS"/>
        </w:rPr>
      </w:pPr>
      <w:r w:rsidRPr="00764C93">
        <w:rPr>
          <w:rFonts w:ascii="Bell MT" w:eastAsia="Times New Roman" w:hAnsi="Bell MT" w:cs="Times New Roman"/>
          <w:b/>
          <w:color w:val="000000"/>
          <w:u w:val="single"/>
          <w:lang w:eastAsia="fr-FR"/>
        </w:rPr>
        <w:t>PARTIE 1 : I</w:t>
      </w:r>
      <w:r w:rsidR="00C3493C" w:rsidRPr="00764C93">
        <w:rPr>
          <w:rFonts w:ascii="Bell MT" w:hAnsi="Bell MT" w:cs="Trebuchet MS"/>
          <w:b/>
          <w:u w:val="single"/>
        </w:rPr>
        <w:t>dentification du (des) demandeur (s) :</w:t>
      </w:r>
    </w:p>
    <w:p w:rsidR="00441F09" w:rsidRPr="00764C93" w:rsidRDefault="00A572A5">
      <w:pPr>
        <w:jc w:val="both"/>
        <w:rPr>
          <w:rFonts w:ascii="Bell MT" w:hAnsi="Bell MT" w:cs="Trebuchet MS"/>
        </w:rPr>
      </w:pPr>
      <w:r w:rsidRPr="00764C93">
        <w:rPr>
          <w:rFonts w:ascii="Bell MT" w:hAnsi="Bell MT" w:cs="Trebuchet MS"/>
        </w:rPr>
        <w:t>Nom de l’é</w:t>
      </w:r>
      <w:r w:rsidR="00441F09" w:rsidRPr="00764C93">
        <w:rPr>
          <w:rFonts w:ascii="Bell MT" w:hAnsi="Bell MT" w:cs="Trebuchet MS"/>
        </w:rPr>
        <w:t>tablissement,</w:t>
      </w:r>
      <w:r w:rsidR="00441F09" w:rsidRPr="00764C93">
        <w:rPr>
          <w:rFonts w:ascii="Bell MT" w:eastAsia="Trebuchet MS" w:hAnsi="Bell MT" w:cs="Trebuchet MS"/>
        </w:rPr>
        <w:t xml:space="preserve"> </w:t>
      </w:r>
      <w:r w:rsidR="00441F09" w:rsidRPr="00764C93">
        <w:rPr>
          <w:rFonts w:ascii="Bell MT" w:hAnsi="Bell MT" w:cs="Trebuchet MS"/>
        </w:rPr>
        <w:t>ou</w:t>
      </w:r>
      <w:r w:rsidR="00441F09" w:rsidRPr="00764C93">
        <w:rPr>
          <w:rFonts w:ascii="Bell MT" w:eastAsia="Trebuchet MS" w:hAnsi="Bell MT" w:cs="Trebuchet MS"/>
        </w:rPr>
        <w:t xml:space="preserve"> </w:t>
      </w:r>
      <w:r w:rsidR="00441F09" w:rsidRPr="00764C93">
        <w:rPr>
          <w:rFonts w:ascii="Bell MT" w:hAnsi="Bell MT" w:cs="Trebuchet MS"/>
        </w:rPr>
        <w:t>réseau</w:t>
      </w:r>
      <w:r w:rsidR="00441F09" w:rsidRPr="00764C93">
        <w:rPr>
          <w:rFonts w:ascii="Bell MT" w:eastAsia="Trebuchet MS" w:hAnsi="Bell MT" w:cs="Trebuchet MS"/>
        </w:rPr>
        <w:t xml:space="preserve"> </w:t>
      </w:r>
      <w:r w:rsidR="00441F09" w:rsidRPr="00764C93">
        <w:rPr>
          <w:rFonts w:ascii="Bell MT" w:hAnsi="Bell MT" w:cs="Trebuchet MS"/>
        </w:rPr>
        <w:t>d</w:t>
      </w:r>
      <w:r w:rsidR="00441F09" w:rsidRPr="00764C93">
        <w:rPr>
          <w:rFonts w:ascii="Bell MT" w:eastAsia="Trebuchet MS" w:hAnsi="Bell MT" w:cs="Trebuchet MS"/>
        </w:rPr>
        <w:t>’</w:t>
      </w:r>
      <w:r w:rsidR="00441F09" w:rsidRPr="00764C93">
        <w:rPr>
          <w:rFonts w:ascii="Bell MT" w:hAnsi="Bell MT" w:cs="Trebuchet MS"/>
        </w:rPr>
        <w:t>établissements 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252"/>
      </w:tblGrid>
      <w:tr w:rsidR="00441F09" w:rsidRPr="00764C93"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F09" w:rsidRDefault="00441F09" w:rsidP="00C351AD">
            <w:pPr>
              <w:jc w:val="both"/>
              <w:rPr>
                <w:rFonts w:ascii="Bell MT" w:hAnsi="Bell MT" w:cs="Trebuchet MS"/>
              </w:rPr>
            </w:pPr>
          </w:p>
          <w:p w:rsidR="00764C93" w:rsidRPr="00764C93" w:rsidRDefault="00764C93" w:rsidP="00C351AD">
            <w:pPr>
              <w:jc w:val="both"/>
              <w:rPr>
                <w:rFonts w:ascii="Bell MT" w:hAnsi="Bell MT" w:cs="Trebuchet MS"/>
              </w:rPr>
            </w:pPr>
          </w:p>
        </w:tc>
      </w:tr>
    </w:tbl>
    <w:p w:rsidR="00441F09" w:rsidRPr="00764C93" w:rsidRDefault="00441F09">
      <w:pPr>
        <w:jc w:val="both"/>
        <w:rPr>
          <w:rFonts w:ascii="Bell MT" w:hAnsi="Bell MT" w:cs="Trebuchet MS"/>
        </w:rPr>
      </w:pPr>
    </w:p>
    <w:p w:rsidR="00441F09" w:rsidRPr="00764C93" w:rsidRDefault="00441F09">
      <w:pPr>
        <w:jc w:val="both"/>
        <w:rPr>
          <w:rFonts w:ascii="Bell MT" w:eastAsia="Trebuchet MS" w:hAnsi="Bell MT" w:cs="Trebuchet MS"/>
        </w:rPr>
      </w:pPr>
      <w:r w:rsidRPr="00764C93">
        <w:rPr>
          <w:rFonts w:ascii="Bell MT" w:hAnsi="Bell MT" w:cs="Trebuchet MS"/>
        </w:rPr>
        <w:t>Nom</w:t>
      </w:r>
      <w:r w:rsidRPr="00764C93">
        <w:rPr>
          <w:rFonts w:ascii="Bell MT" w:eastAsia="Trebuchet MS" w:hAnsi="Bell MT" w:cs="Trebuchet MS"/>
        </w:rPr>
        <w:t xml:space="preserve"> </w:t>
      </w:r>
      <w:r w:rsidRPr="00764C93">
        <w:rPr>
          <w:rFonts w:ascii="Bell MT" w:hAnsi="Bell MT" w:cs="Trebuchet MS"/>
        </w:rPr>
        <w:t>du</w:t>
      </w:r>
      <w:r w:rsidRPr="00764C93">
        <w:rPr>
          <w:rFonts w:ascii="Bell MT" w:eastAsia="Trebuchet MS" w:hAnsi="Bell MT" w:cs="Trebuchet MS"/>
        </w:rPr>
        <w:t xml:space="preserve"> </w:t>
      </w:r>
      <w:r w:rsidRPr="00764C93">
        <w:rPr>
          <w:rFonts w:ascii="Bell MT" w:hAnsi="Bell MT" w:cs="Trebuchet MS"/>
        </w:rPr>
        <w:t>(des)</w:t>
      </w:r>
      <w:r w:rsidRPr="00764C93">
        <w:rPr>
          <w:rFonts w:ascii="Bell MT" w:eastAsia="Trebuchet MS" w:hAnsi="Bell MT" w:cs="Trebuchet MS"/>
        </w:rPr>
        <w:t xml:space="preserve"> </w:t>
      </w:r>
      <w:r w:rsidRPr="00764C93">
        <w:rPr>
          <w:rFonts w:ascii="Bell MT" w:hAnsi="Bell MT" w:cs="Trebuchet MS"/>
        </w:rPr>
        <w:t>chef(s)</w:t>
      </w:r>
      <w:r w:rsidRPr="00764C93">
        <w:rPr>
          <w:rFonts w:ascii="Bell MT" w:eastAsia="Trebuchet MS" w:hAnsi="Bell MT" w:cs="Trebuchet MS"/>
        </w:rPr>
        <w:t xml:space="preserve"> </w:t>
      </w:r>
      <w:r w:rsidRPr="00764C93">
        <w:rPr>
          <w:rFonts w:ascii="Bell MT" w:hAnsi="Bell MT" w:cs="Trebuchet MS"/>
        </w:rPr>
        <w:t>d</w:t>
      </w:r>
      <w:r w:rsidRPr="00764C93">
        <w:rPr>
          <w:rFonts w:ascii="Bell MT" w:eastAsia="Trebuchet MS" w:hAnsi="Bell MT" w:cs="Trebuchet MS"/>
        </w:rPr>
        <w:t>’</w:t>
      </w:r>
      <w:r w:rsidRPr="00764C93">
        <w:rPr>
          <w:rFonts w:ascii="Bell MT" w:hAnsi="Bell MT" w:cs="Trebuchet MS"/>
        </w:rPr>
        <w:t>établissement</w:t>
      </w:r>
      <w:r w:rsidRPr="00764C93">
        <w:rPr>
          <w:rFonts w:ascii="Bell MT" w:eastAsia="Trebuchet MS" w:hAnsi="Bell MT" w:cs="Trebuchet MS"/>
        </w:rPr>
        <w:t xml:space="preserve"> </w:t>
      </w:r>
      <w:r w:rsidR="00A572A5" w:rsidRPr="00764C93">
        <w:rPr>
          <w:rFonts w:ascii="Bell MT" w:eastAsia="Trebuchet MS" w:hAnsi="Bell MT" w:cs="Trebuchet MS"/>
        </w:rPr>
        <w:t xml:space="preserve">porteur de </w:t>
      </w:r>
      <w:r w:rsidRPr="00764C93">
        <w:rPr>
          <w:rFonts w:ascii="Bell MT" w:hAnsi="Bell MT" w:cs="Trebuchet MS"/>
        </w:rPr>
        <w:t>la</w:t>
      </w:r>
      <w:r w:rsidRPr="00764C93">
        <w:rPr>
          <w:rFonts w:ascii="Bell MT" w:eastAsia="Trebuchet MS" w:hAnsi="Bell MT" w:cs="Trebuchet MS"/>
        </w:rPr>
        <w:t xml:space="preserve"> </w:t>
      </w:r>
      <w:r w:rsidRPr="00764C93">
        <w:rPr>
          <w:rFonts w:ascii="Bell MT" w:hAnsi="Bell MT" w:cs="Trebuchet MS"/>
        </w:rPr>
        <w:t>demande :</w:t>
      </w:r>
      <w:r w:rsidRPr="00764C93">
        <w:rPr>
          <w:rFonts w:ascii="Bell MT" w:eastAsia="Trebuchet MS" w:hAnsi="Bell MT" w:cs="Trebuchet MS"/>
        </w:rPr>
        <w:t xml:space="preserve"> 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252"/>
      </w:tblGrid>
      <w:tr w:rsidR="00441F09" w:rsidRPr="00764C93"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F09" w:rsidRPr="00764C93" w:rsidRDefault="00441F09">
            <w:pPr>
              <w:snapToGrid w:val="0"/>
              <w:jc w:val="both"/>
              <w:rPr>
                <w:rFonts w:ascii="Bell MT" w:hAnsi="Bell MT" w:cs="Trebuchet MS"/>
              </w:rPr>
            </w:pPr>
          </w:p>
          <w:p w:rsidR="00441F09" w:rsidRPr="00764C93" w:rsidRDefault="00441F09" w:rsidP="00C351AD">
            <w:pPr>
              <w:jc w:val="both"/>
              <w:rPr>
                <w:rFonts w:ascii="Bell MT" w:hAnsi="Bell MT" w:cs="Trebuchet MS"/>
              </w:rPr>
            </w:pPr>
          </w:p>
        </w:tc>
      </w:tr>
    </w:tbl>
    <w:p w:rsidR="00441F09" w:rsidRPr="00764C93" w:rsidRDefault="00441F09">
      <w:pPr>
        <w:jc w:val="both"/>
        <w:rPr>
          <w:rFonts w:ascii="Bell MT" w:hAnsi="Bell MT"/>
        </w:rPr>
      </w:pPr>
    </w:p>
    <w:p w:rsidR="00A572A5" w:rsidRPr="00764C93" w:rsidRDefault="00A572A5" w:rsidP="00A572A5">
      <w:pPr>
        <w:jc w:val="both"/>
        <w:rPr>
          <w:rFonts w:ascii="Bell MT" w:hAnsi="Bell MT" w:cs="Trebuchet MS"/>
        </w:rPr>
      </w:pPr>
      <w:r w:rsidRPr="00764C93">
        <w:rPr>
          <w:rFonts w:ascii="Bell MT" w:hAnsi="Bell MT" w:cs="Trebuchet MS"/>
        </w:rPr>
        <w:t>N° de téléphone de l’établissement porteur de la demande 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252"/>
      </w:tblGrid>
      <w:tr w:rsidR="00A572A5" w:rsidRPr="00764C93" w:rsidTr="00B94127"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A5" w:rsidRPr="00764C93" w:rsidRDefault="00A572A5" w:rsidP="00B94127">
            <w:pPr>
              <w:snapToGrid w:val="0"/>
              <w:jc w:val="both"/>
              <w:rPr>
                <w:rFonts w:ascii="Bell MT" w:hAnsi="Bell MT" w:cs="Trebuchet MS"/>
              </w:rPr>
            </w:pPr>
          </w:p>
          <w:p w:rsidR="00A572A5" w:rsidRPr="00764C93" w:rsidRDefault="00A572A5" w:rsidP="00B94127">
            <w:pPr>
              <w:jc w:val="both"/>
              <w:rPr>
                <w:rFonts w:ascii="Bell MT" w:hAnsi="Bell MT" w:cs="Trebuchet MS"/>
              </w:rPr>
            </w:pPr>
          </w:p>
        </w:tc>
      </w:tr>
    </w:tbl>
    <w:p w:rsidR="00A572A5" w:rsidRPr="00764C93" w:rsidRDefault="00A572A5">
      <w:pPr>
        <w:jc w:val="both"/>
        <w:rPr>
          <w:rFonts w:ascii="Bell MT" w:hAnsi="Bell MT" w:cs="Trebuchet MS"/>
        </w:rPr>
      </w:pPr>
    </w:p>
    <w:p w:rsidR="00441F09" w:rsidRPr="00764C93" w:rsidRDefault="00A572A5">
      <w:pPr>
        <w:jc w:val="both"/>
        <w:rPr>
          <w:rFonts w:ascii="Bell MT" w:hAnsi="Bell MT" w:cs="Trebuchet MS"/>
        </w:rPr>
      </w:pPr>
      <w:r w:rsidRPr="00764C93">
        <w:rPr>
          <w:rFonts w:ascii="Bell MT" w:hAnsi="Bell MT" w:cs="Trebuchet MS"/>
        </w:rPr>
        <w:t>A</w:t>
      </w:r>
      <w:r w:rsidR="00C351AD" w:rsidRPr="00764C93">
        <w:rPr>
          <w:rFonts w:ascii="Bell MT" w:eastAsia="Trebuchet MS" w:hAnsi="Bell MT" w:cs="Trebuchet MS"/>
        </w:rPr>
        <w:t xml:space="preserve">dresse électronique </w:t>
      </w:r>
      <w:r w:rsidRPr="00764C93">
        <w:rPr>
          <w:rFonts w:ascii="Bell MT" w:hAnsi="Bell MT" w:cs="Trebuchet MS"/>
        </w:rPr>
        <w:t>du chef d’établissement porteur de la demande 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252"/>
      </w:tblGrid>
      <w:tr w:rsidR="00441F09" w:rsidRPr="00764C93"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F09" w:rsidRPr="00764C93" w:rsidRDefault="00441F09">
            <w:pPr>
              <w:snapToGrid w:val="0"/>
              <w:jc w:val="both"/>
              <w:rPr>
                <w:rFonts w:ascii="Bell MT" w:hAnsi="Bell MT" w:cs="Trebuchet MS"/>
              </w:rPr>
            </w:pPr>
          </w:p>
          <w:p w:rsidR="00441F09" w:rsidRPr="00764C93" w:rsidRDefault="00441F09" w:rsidP="00C351AD">
            <w:pPr>
              <w:jc w:val="both"/>
              <w:rPr>
                <w:rFonts w:ascii="Bell MT" w:hAnsi="Bell MT" w:cs="Trebuchet MS"/>
              </w:rPr>
            </w:pPr>
          </w:p>
        </w:tc>
      </w:tr>
    </w:tbl>
    <w:p w:rsidR="00441F09" w:rsidRDefault="00441F09">
      <w:pPr>
        <w:jc w:val="both"/>
        <w:rPr>
          <w:rFonts w:ascii="Bell MT" w:hAnsi="Bell MT"/>
        </w:rPr>
      </w:pPr>
    </w:p>
    <w:p w:rsidR="001A18C2" w:rsidRPr="00764C93" w:rsidRDefault="001A18C2">
      <w:pPr>
        <w:jc w:val="both"/>
        <w:rPr>
          <w:rFonts w:ascii="Bell MT" w:hAnsi="Bell MT"/>
        </w:rPr>
      </w:pPr>
    </w:p>
    <w:p w:rsidR="00A572A5" w:rsidRPr="00764C93" w:rsidRDefault="00A572A5" w:rsidP="00A572A5">
      <w:pPr>
        <w:jc w:val="both"/>
        <w:rPr>
          <w:rFonts w:ascii="Bell MT" w:hAnsi="Bell MT" w:cs="Trebuchet MS"/>
        </w:rPr>
      </w:pPr>
      <w:r w:rsidRPr="00764C93">
        <w:rPr>
          <w:rFonts w:ascii="Bell MT" w:hAnsi="Bell MT" w:cs="Trebuchet MS"/>
        </w:rPr>
        <w:t>Nom des établissements et chef d’établissement associés à la demande 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252"/>
      </w:tblGrid>
      <w:tr w:rsidR="00A572A5" w:rsidRPr="00764C93" w:rsidTr="00B94127"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A5" w:rsidRPr="00764C93" w:rsidRDefault="00A572A5" w:rsidP="00B94127">
            <w:pPr>
              <w:snapToGrid w:val="0"/>
              <w:jc w:val="both"/>
              <w:rPr>
                <w:rFonts w:ascii="Bell MT" w:hAnsi="Bell MT" w:cs="Trebuchet MS"/>
              </w:rPr>
            </w:pPr>
          </w:p>
          <w:p w:rsidR="00A572A5" w:rsidRPr="00764C93" w:rsidRDefault="00A572A5" w:rsidP="00B94127">
            <w:pPr>
              <w:jc w:val="both"/>
              <w:rPr>
                <w:rFonts w:ascii="Bell MT" w:hAnsi="Bell MT" w:cs="Trebuchet MS"/>
              </w:rPr>
            </w:pPr>
          </w:p>
        </w:tc>
      </w:tr>
    </w:tbl>
    <w:p w:rsidR="001A18C2" w:rsidRDefault="001A18C2" w:rsidP="00A572A5">
      <w:pPr>
        <w:spacing w:before="100" w:beforeAutospacing="1" w:after="100" w:afterAutospacing="1"/>
        <w:rPr>
          <w:rFonts w:ascii="Bell MT" w:eastAsia="Times New Roman" w:hAnsi="Bell MT" w:cs="Times New Roman"/>
          <w:b/>
          <w:color w:val="000000"/>
          <w:u w:val="single"/>
          <w:lang w:eastAsia="fr-FR"/>
        </w:rPr>
      </w:pPr>
    </w:p>
    <w:p w:rsidR="00A572A5" w:rsidRPr="00764C93" w:rsidRDefault="00A572A5" w:rsidP="00A572A5">
      <w:pPr>
        <w:spacing w:before="100" w:beforeAutospacing="1" w:after="100" w:afterAutospacing="1"/>
        <w:rPr>
          <w:rFonts w:ascii="Bell MT" w:hAnsi="Bell MT" w:cs="Trebuchet MS"/>
          <w:b/>
          <w:u w:val="single"/>
        </w:rPr>
      </w:pPr>
      <w:r w:rsidRPr="00764C93">
        <w:rPr>
          <w:rFonts w:ascii="Bell MT" w:eastAsia="Times New Roman" w:hAnsi="Bell MT" w:cs="Times New Roman"/>
          <w:b/>
          <w:color w:val="000000"/>
          <w:u w:val="single"/>
          <w:lang w:eastAsia="fr-FR"/>
        </w:rPr>
        <w:t xml:space="preserve">PARTIE 2 : LE PROJET : </w:t>
      </w:r>
    </w:p>
    <w:p w:rsidR="00441F09" w:rsidRPr="00764C93" w:rsidRDefault="000846F6">
      <w:pPr>
        <w:rPr>
          <w:rFonts w:ascii="Bell MT" w:eastAsia="Trebuchet MS" w:hAnsi="Bell MT" w:cs="Trebuchet MS"/>
          <w:bCs/>
          <w:color w:val="000000"/>
        </w:rPr>
      </w:pPr>
      <w:r w:rsidRPr="00764C93">
        <w:rPr>
          <w:rFonts w:ascii="Bell MT" w:hAnsi="Bell MT" w:cs="Trebuchet MS"/>
          <w:b/>
          <w:bCs/>
          <w:color w:val="000000"/>
        </w:rPr>
        <w:t>Quels</w:t>
      </w:r>
      <w:r w:rsidRPr="00764C93">
        <w:rPr>
          <w:rFonts w:ascii="Bell MT" w:eastAsia="Trebuchet MS" w:hAnsi="Bell MT" w:cs="Trebuchet MS"/>
          <w:b/>
          <w:bCs/>
          <w:color w:val="000000"/>
        </w:rPr>
        <w:t xml:space="preserve"> </w:t>
      </w:r>
      <w:r w:rsidRPr="00764C93">
        <w:rPr>
          <w:rFonts w:ascii="Bell MT" w:hAnsi="Bell MT" w:cs="Trebuchet MS"/>
          <w:b/>
          <w:bCs/>
          <w:color w:val="000000"/>
        </w:rPr>
        <w:t>constats</w:t>
      </w:r>
      <w:r w:rsidRPr="00764C93">
        <w:rPr>
          <w:rFonts w:ascii="Bell MT" w:eastAsia="Trebuchet MS" w:hAnsi="Bell MT" w:cs="Trebuchet MS"/>
          <w:b/>
          <w:bCs/>
          <w:color w:val="000000"/>
        </w:rPr>
        <w:t xml:space="preserve"> </w:t>
      </w:r>
      <w:r w:rsidRPr="00764C93">
        <w:rPr>
          <w:rFonts w:ascii="Bell MT" w:hAnsi="Bell MT" w:cs="Trebuchet MS"/>
          <w:b/>
          <w:bCs/>
          <w:color w:val="000000"/>
        </w:rPr>
        <w:t>faites-vous </w:t>
      </w:r>
      <w:r w:rsidRPr="00764C93">
        <w:rPr>
          <w:rFonts w:ascii="Bell MT" w:hAnsi="Bell MT" w:cs="Trebuchet MS"/>
          <w:b/>
          <w:color w:val="000000"/>
        </w:rPr>
        <w:t>qui</w:t>
      </w:r>
      <w:r w:rsidRPr="00764C93">
        <w:rPr>
          <w:rFonts w:ascii="Bell MT" w:eastAsia="Trebuchet MS" w:hAnsi="Bell MT" w:cs="Trebuchet MS"/>
          <w:b/>
          <w:color w:val="000000"/>
        </w:rPr>
        <w:t xml:space="preserve"> </w:t>
      </w:r>
      <w:r w:rsidRPr="00764C93">
        <w:rPr>
          <w:rFonts w:ascii="Bell MT" w:hAnsi="Bell MT" w:cs="Trebuchet MS"/>
          <w:b/>
          <w:color w:val="000000"/>
        </w:rPr>
        <w:t>vous</w:t>
      </w:r>
      <w:r w:rsidRPr="00764C93">
        <w:rPr>
          <w:rFonts w:ascii="Bell MT" w:eastAsia="Trebuchet MS" w:hAnsi="Bell MT" w:cs="Trebuchet MS"/>
          <w:b/>
          <w:color w:val="000000"/>
        </w:rPr>
        <w:t xml:space="preserve"> </w:t>
      </w:r>
      <w:r w:rsidRPr="00764C93">
        <w:rPr>
          <w:rFonts w:ascii="Bell MT" w:hAnsi="Bell MT" w:cs="Trebuchet MS"/>
          <w:b/>
          <w:color w:val="000000"/>
        </w:rPr>
        <w:t>incitent</w:t>
      </w:r>
      <w:r w:rsidRPr="00764C93">
        <w:rPr>
          <w:rFonts w:ascii="Bell MT" w:eastAsia="Trebuchet MS" w:hAnsi="Bell MT" w:cs="Trebuchet MS"/>
          <w:b/>
          <w:color w:val="000000"/>
        </w:rPr>
        <w:t xml:space="preserve"> </w:t>
      </w:r>
      <w:r w:rsidR="00BE6546" w:rsidRPr="00764C93">
        <w:rPr>
          <w:rFonts w:ascii="Bell MT" w:eastAsia="Trebuchet MS" w:hAnsi="Bell MT" w:cs="Trebuchet MS"/>
          <w:b/>
          <w:color w:val="000000"/>
        </w:rPr>
        <w:t xml:space="preserve">ou vous ont incité </w:t>
      </w:r>
      <w:r w:rsidRPr="00764C93">
        <w:rPr>
          <w:rFonts w:ascii="Bell MT" w:hAnsi="Bell MT" w:cs="Trebuchet MS"/>
          <w:b/>
          <w:color w:val="000000"/>
        </w:rPr>
        <w:t>à</w:t>
      </w:r>
      <w:r w:rsidRPr="00764C93">
        <w:rPr>
          <w:rFonts w:ascii="Bell MT" w:eastAsia="Trebuchet MS" w:hAnsi="Bell MT" w:cs="Trebuchet MS"/>
          <w:b/>
          <w:color w:val="000000"/>
        </w:rPr>
        <w:t xml:space="preserve"> </w:t>
      </w:r>
      <w:r w:rsidRPr="00764C93">
        <w:rPr>
          <w:rFonts w:ascii="Bell MT" w:hAnsi="Bell MT" w:cs="Trebuchet MS"/>
          <w:b/>
          <w:color w:val="000000"/>
        </w:rPr>
        <w:t>bâtir ce projet</w:t>
      </w:r>
      <w:r w:rsidRPr="00764C93">
        <w:rPr>
          <w:rFonts w:ascii="Bell MT" w:hAnsi="Bell MT" w:cs="Trebuchet MS"/>
          <w:bCs/>
          <w:color w:val="000000"/>
        </w:rPr>
        <w:t> ?</w:t>
      </w:r>
      <w:r w:rsidRPr="00764C93">
        <w:rPr>
          <w:rFonts w:ascii="Bell MT" w:eastAsia="Trebuchet MS" w:hAnsi="Bell MT" w:cs="Trebuchet MS"/>
          <w:bCs/>
          <w:color w:val="000000"/>
        </w:rPr>
        <w:t xml:space="preserve"> </w:t>
      </w:r>
    </w:p>
    <w:p w:rsidR="000846F6" w:rsidRPr="00764C93" w:rsidRDefault="00A572A5" w:rsidP="000846F6">
      <w:pPr>
        <w:ind w:right="566"/>
        <w:jc w:val="both"/>
        <w:rPr>
          <w:rFonts w:ascii="Bell MT" w:eastAsia="Trebuchet MS" w:hAnsi="Bell MT" w:cs="Trebuchet MS"/>
          <w:bCs/>
          <w:color w:val="000000"/>
        </w:rPr>
      </w:pPr>
      <w:r w:rsidRPr="00764C93">
        <w:rPr>
          <w:rFonts w:ascii="Bell MT" w:hAnsi="Bell MT" w:cs="Trebuchet MS"/>
          <w:bCs/>
          <w:color w:val="000000"/>
        </w:rPr>
        <w:t xml:space="preserve">Par exemple : </w:t>
      </w:r>
      <w:r w:rsidR="000846F6" w:rsidRPr="00764C93">
        <w:rPr>
          <w:rFonts w:ascii="Bell MT" w:hAnsi="Bell MT" w:cs="Trebuchet MS"/>
          <w:bCs/>
          <w:color w:val="000000"/>
        </w:rPr>
        <w:t>difficultés</w:t>
      </w:r>
      <w:r w:rsidR="00FF0149" w:rsidRPr="00764C93">
        <w:rPr>
          <w:rFonts w:ascii="Bell MT" w:eastAsia="Trebuchet MS" w:hAnsi="Bell MT" w:cs="Trebuchet MS"/>
          <w:bCs/>
          <w:color w:val="000000"/>
        </w:rPr>
        <w:t xml:space="preserve"> </w:t>
      </w:r>
      <w:r w:rsidR="000846F6" w:rsidRPr="00764C93">
        <w:rPr>
          <w:rFonts w:ascii="Bell MT" w:hAnsi="Bell MT" w:cs="Trebuchet MS"/>
          <w:bCs/>
          <w:color w:val="000000"/>
        </w:rPr>
        <w:t>rencontrées</w:t>
      </w:r>
      <w:r w:rsidR="000846F6" w:rsidRPr="00764C93">
        <w:rPr>
          <w:rFonts w:ascii="Bell MT" w:eastAsia="Trebuchet MS" w:hAnsi="Bell MT" w:cs="Trebuchet MS"/>
          <w:bCs/>
          <w:color w:val="000000"/>
        </w:rPr>
        <w:t xml:space="preserve"> </w:t>
      </w:r>
      <w:r w:rsidR="000846F6" w:rsidRPr="00764C93">
        <w:rPr>
          <w:rFonts w:ascii="Bell MT" w:hAnsi="Bell MT" w:cs="Trebuchet MS"/>
          <w:bCs/>
          <w:color w:val="000000"/>
        </w:rPr>
        <w:t>par</w:t>
      </w:r>
      <w:r w:rsidR="000846F6" w:rsidRPr="00764C93">
        <w:rPr>
          <w:rFonts w:ascii="Bell MT" w:eastAsia="Trebuchet MS" w:hAnsi="Bell MT" w:cs="Trebuchet MS"/>
          <w:bCs/>
          <w:color w:val="000000"/>
        </w:rPr>
        <w:t xml:space="preserve"> </w:t>
      </w:r>
      <w:r w:rsidR="000846F6" w:rsidRPr="00764C93">
        <w:rPr>
          <w:rFonts w:ascii="Bell MT" w:hAnsi="Bell MT" w:cs="Trebuchet MS"/>
          <w:bCs/>
          <w:color w:val="000000"/>
        </w:rPr>
        <w:t>l</w:t>
      </w:r>
      <w:r w:rsidR="000846F6" w:rsidRPr="00764C93">
        <w:rPr>
          <w:rFonts w:ascii="Bell MT" w:eastAsia="Trebuchet MS" w:hAnsi="Bell MT" w:cs="Trebuchet MS"/>
          <w:bCs/>
          <w:color w:val="000000"/>
        </w:rPr>
        <w:t>’</w:t>
      </w:r>
      <w:r w:rsidRPr="00764C93">
        <w:rPr>
          <w:rFonts w:ascii="Bell MT" w:hAnsi="Bell MT" w:cs="Trebuchet MS"/>
          <w:bCs/>
          <w:color w:val="000000"/>
        </w:rPr>
        <w:t>équipe</w:t>
      </w:r>
      <w:r w:rsidR="000846F6" w:rsidRPr="00764C93">
        <w:rPr>
          <w:rFonts w:ascii="Bell MT" w:eastAsia="Trebuchet MS" w:hAnsi="Bell MT" w:cs="Trebuchet MS"/>
          <w:bCs/>
          <w:color w:val="000000"/>
        </w:rPr>
        <w:t xml:space="preserve"> </w:t>
      </w:r>
      <w:r w:rsidR="000846F6" w:rsidRPr="00764C93">
        <w:rPr>
          <w:rFonts w:ascii="Bell MT" w:hAnsi="Bell MT" w:cs="Trebuchet MS"/>
          <w:bCs/>
          <w:color w:val="000000"/>
        </w:rPr>
        <w:t>et</w:t>
      </w:r>
      <w:r w:rsidR="000846F6" w:rsidRPr="00764C93">
        <w:rPr>
          <w:rFonts w:ascii="Bell MT" w:eastAsia="Trebuchet MS" w:hAnsi="Bell MT" w:cs="Trebuchet MS"/>
          <w:bCs/>
          <w:color w:val="000000"/>
        </w:rPr>
        <w:t xml:space="preserve"> </w:t>
      </w:r>
      <w:r w:rsidR="000846F6" w:rsidRPr="00764C93">
        <w:rPr>
          <w:rFonts w:ascii="Bell MT" w:hAnsi="Bell MT" w:cs="Trebuchet MS"/>
          <w:bCs/>
          <w:color w:val="000000"/>
        </w:rPr>
        <w:t>/</w:t>
      </w:r>
      <w:r w:rsidR="000846F6" w:rsidRPr="00764C93">
        <w:rPr>
          <w:rFonts w:ascii="Bell MT" w:eastAsia="Trebuchet MS" w:hAnsi="Bell MT" w:cs="Trebuchet MS"/>
          <w:bCs/>
          <w:color w:val="000000"/>
        </w:rPr>
        <w:t xml:space="preserve"> </w:t>
      </w:r>
      <w:r w:rsidR="000846F6" w:rsidRPr="00764C93">
        <w:rPr>
          <w:rFonts w:ascii="Bell MT" w:hAnsi="Bell MT" w:cs="Trebuchet MS"/>
          <w:bCs/>
          <w:color w:val="000000"/>
        </w:rPr>
        <w:t>ou</w:t>
      </w:r>
      <w:r w:rsidR="000846F6" w:rsidRPr="00764C93">
        <w:rPr>
          <w:rFonts w:ascii="Bell MT" w:eastAsia="Trebuchet MS" w:hAnsi="Bell MT" w:cs="Trebuchet MS"/>
          <w:bCs/>
          <w:color w:val="000000"/>
        </w:rPr>
        <w:t xml:space="preserve"> </w:t>
      </w:r>
      <w:r w:rsidR="000846F6" w:rsidRPr="00764C93">
        <w:rPr>
          <w:rFonts w:ascii="Bell MT" w:hAnsi="Bell MT" w:cs="Trebuchet MS"/>
          <w:bCs/>
          <w:color w:val="000000"/>
        </w:rPr>
        <w:t>questionnements</w:t>
      </w:r>
      <w:r w:rsidR="000846F6" w:rsidRPr="00764C93">
        <w:rPr>
          <w:rFonts w:ascii="Bell MT" w:eastAsia="Trebuchet MS" w:hAnsi="Bell MT" w:cs="Trebuchet MS"/>
          <w:bCs/>
          <w:color w:val="000000"/>
        </w:rPr>
        <w:t xml:space="preserve"> </w:t>
      </w:r>
      <w:r w:rsidR="000846F6" w:rsidRPr="00764C93">
        <w:rPr>
          <w:rFonts w:ascii="Bell MT" w:hAnsi="Bell MT" w:cs="Trebuchet MS"/>
          <w:bCs/>
          <w:color w:val="000000"/>
        </w:rPr>
        <w:t>liés</w:t>
      </w:r>
      <w:r w:rsidR="000846F6" w:rsidRPr="00764C93">
        <w:rPr>
          <w:rFonts w:ascii="Bell MT" w:eastAsia="Trebuchet MS" w:hAnsi="Bell MT" w:cs="Trebuchet MS"/>
          <w:bCs/>
          <w:color w:val="000000"/>
        </w:rPr>
        <w:t xml:space="preserve"> </w:t>
      </w:r>
      <w:r w:rsidR="000846F6" w:rsidRPr="00764C93">
        <w:rPr>
          <w:rFonts w:ascii="Bell MT" w:hAnsi="Bell MT" w:cs="Trebuchet MS"/>
          <w:bCs/>
          <w:color w:val="000000"/>
        </w:rPr>
        <w:t>à</w:t>
      </w:r>
      <w:r w:rsidR="000846F6" w:rsidRPr="00764C93">
        <w:rPr>
          <w:rFonts w:ascii="Bell MT" w:eastAsia="Trebuchet MS" w:hAnsi="Bell MT" w:cs="Trebuchet MS"/>
          <w:bCs/>
          <w:color w:val="000000"/>
        </w:rPr>
        <w:t xml:space="preserve"> </w:t>
      </w:r>
      <w:r w:rsidR="000846F6" w:rsidRPr="00764C93">
        <w:rPr>
          <w:rFonts w:ascii="Bell MT" w:hAnsi="Bell MT" w:cs="Trebuchet MS"/>
          <w:bCs/>
          <w:color w:val="000000"/>
        </w:rPr>
        <w:t>une</w:t>
      </w:r>
      <w:r w:rsidR="000846F6" w:rsidRPr="00764C93">
        <w:rPr>
          <w:rFonts w:ascii="Bell MT" w:eastAsia="Trebuchet MS" w:hAnsi="Bell MT" w:cs="Trebuchet MS"/>
          <w:bCs/>
          <w:color w:val="000000"/>
        </w:rPr>
        <w:t xml:space="preserve"> </w:t>
      </w:r>
      <w:r w:rsidR="000846F6" w:rsidRPr="00764C93">
        <w:rPr>
          <w:rFonts w:ascii="Bell MT" w:hAnsi="Bell MT" w:cs="Trebuchet MS"/>
          <w:bCs/>
          <w:color w:val="000000"/>
        </w:rPr>
        <w:t>réalité</w:t>
      </w:r>
      <w:r w:rsidR="000846F6" w:rsidRPr="00764C93">
        <w:rPr>
          <w:rFonts w:ascii="Bell MT" w:eastAsia="Trebuchet MS" w:hAnsi="Bell MT" w:cs="Trebuchet MS"/>
          <w:bCs/>
          <w:color w:val="000000"/>
        </w:rPr>
        <w:t xml:space="preserve"> </w:t>
      </w:r>
      <w:r w:rsidR="000846F6" w:rsidRPr="00764C93">
        <w:rPr>
          <w:rFonts w:ascii="Bell MT" w:hAnsi="Bell MT" w:cs="Trebuchet MS"/>
          <w:bCs/>
          <w:color w:val="000000"/>
        </w:rPr>
        <w:t>d</w:t>
      </w:r>
      <w:r w:rsidR="000846F6" w:rsidRPr="00764C93">
        <w:rPr>
          <w:rFonts w:ascii="Bell MT" w:eastAsia="Trebuchet MS" w:hAnsi="Bell MT" w:cs="Trebuchet MS"/>
          <w:bCs/>
          <w:color w:val="000000"/>
        </w:rPr>
        <w:t>’</w:t>
      </w:r>
      <w:r w:rsidR="000846F6" w:rsidRPr="00764C93">
        <w:rPr>
          <w:rFonts w:ascii="Bell MT" w:hAnsi="Bell MT" w:cs="Trebuchet MS"/>
          <w:bCs/>
          <w:color w:val="000000"/>
        </w:rPr>
        <w:t>établissement,</w:t>
      </w:r>
      <w:r w:rsidR="000846F6" w:rsidRPr="00764C93">
        <w:rPr>
          <w:rFonts w:ascii="Bell MT" w:eastAsia="Trebuchet MS" w:hAnsi="Bell MT" w:cs="Trebuchet MS"/>
          <w:bCs/>
          <w:color w:val="000000"/>
        </w:rPr>
        <w:t xml:space="preserve"> </w:t>
      </w:r>
      <w:r w:rsidRPr="00764C93">
        <w:rPr>
          <w:rFonts w:ascii="Bell MT" w:eastAsia="Trebuchet MS" w:hAnsi="Bell MT" w:cs="Trebuchet MS"/>
          <w:bCs/>
          <w:color w:val="000000"/>
        </w:rPr>
        <w:t>mise en œuvre de réforme</w:t>
      </w:r>
      <w:r w:rsidR="000846F6" w:rsidRPr="00764C93">
        <w:rPr>
          <w:rFonts w:ascii="Bell MT" w:eastAsia="Trebuchet MS" w:hAnsi="Bell MT" w:cs="Trebuchet MS"/>
          <w:bCs/>
          <w:color w:val="000000"/>
        </w:rPr>
        <w:t xml:space="preserve">s, </w:t>
      </w:r>
      <w:r w:rsidR="000846F6" w:rsidRPr="00764C93">
        <w:rPr>
          <w:rFonts w:ascii="Bell MT" w:hAnsi="Bell MT" w:cs="Trebuchet MS"/>
          <w:bCs/>
          <w:color w:val="000000"/>
        </w:rPr>
        <w:t>nouvelles</w:t>
      </w:r>
      <w:r w:rsidR="000846F6" w:rsidRPr="00764C93">
        <w:rPr>
          <w:rFonts w:ascii="Bell MT" w:eastAsia="Trebuchet MS" w:hAnsi="Bell MT" w:cs="Trebuchet MS"/>
          <w:bCs/>
          <w:color w:val="000000"/>
        </w:rPr>
        <w:t xml:space="preserve"> </w:t>
      </w:r>
      <w:r w:rsidR="000846F6" w:rsidRPr="00764C93">
        <w:rPr>
          <w:rFonts w:ascii="Bell MT" w:hAnsi="Bell MT" w:cs="Trebuchet MS"/>
          <w:bCs/>
          <w:color w:val="000000"/>
        </w:rPr>
        <w:t>directives</w:t>
      </w:r>
      <w:r w:rsidR="000846F6" w:rsidRPr="00764C93">
        <w:rPr>
          <w:rFonts w:ascii="Bell MT" w:eastAsia="Trebuchet MS" w:hAnsi="Bell MT" w:cs="Trebuchet MS"/>
          <w:bCs/>
          <w:color w:val="000000"/>
        </w:rPr>
        <w:t xml:space="preserve"> </w:t>
      </w:r>
      <w:r w:rsidR="000846F6" w:rsidRPr="00764C93">
        <w:rPr>
          <w:rFonts w:ascii="Bell MT" w:hAnsi="Bell MT" w:cs="Trebuchet MS"/>
          <w:bCs/>
          <w:color w:val="000000"/>
        </w:rPr>
        <w:t>ministérielles</w:t>
      </w:r>
      <w:r w:rsidR="000846F6" w:rsidRPr="00764C93">
        <w:rPr>
          <w:rFonts w:ascii="Bell MT" w:eastAsia="Trebuchet MS" w:hAnsi="Bell MT" w:cs="Trebuchet MS"/>
          <w:bCs/>
          <w:color w:val="000000"/>
        </w:rPr>
        <w:t xml:space="preserve"> et/ou institutionnelles </w:t>
      </w:r>
      <w:r w:rsidR="000846F6" w:rsidRPr="00764C93">
        <w:rPr>
          <w:rFonts w:ascii="Bell MT" w:hAnsi="Bell MT" w:cs="Trebuchet MS"/>
          <w:bCs/>
          <w:color w:val="000000"/>
        </w:rPr>
        <w:t>qui</w:t>
      </w:r>
      <w:r w:rsidR="000846F6" w:rsidRPr="00764C93">
        <w:rPr>
          <w:rFonts w:ascii="Bell MT" w:eastAsia="Trebuchet MS" w:hAnsi="Bell MT" w:cs="Trebuchet MS"/>
          <w:bCs/>
          <w:color w:val="000000"/>
        </w:rPr>
        <w:t xml:space="preserve"> </w:t>
      </w:r>
      <w:r w:rsidR="000846F6" w:rsidRPr="00764C93">
        <w:rPr>
          <w:rFonts w:ascii="Bell MT" w:hAnsi="Bell MT" w:cs="Trebuchet MS"/>
          <w:bCs/>
          <w:color w:val="000000"/>
        </w:rPr>
        <w:t>interpellent,</w:t>
      </w:r>
      <w:r w:rsidR="000846F6" w:rsidRPr="00764C93">
        <w:rPr>
          <w:rFonts w:ascii="Bell MT" w:eastAsia="Trebuchet MS" w:hAnsi="Bell MT" w:cs="Trebuchet MS"/>
          <w:bCs/>
          <w:color w:val="000000"/>
        </w:rPr>
        <w:t>…</w:t>
      </w:r>
    </w:p>
    <w:p w:rsidR="00A572A5" w:rsidRPr="00764C93" w:rsidRDefault="00A572A5" w:rsidP="000846F6">
      <w:pPr>
        <w:ind w:right="566"/>
        <w:jc w:val="both"/>
        <w:rPr>
          <w:rFonts w:ascii="Bell MT" w:eastAsia="Trebuchet MS" w:hAnsi="Bell MT" w:cs="Trebuchet MS"/>
          <w:bCs/>
          <w:color w:val="00000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252"/>
      </w:tblGrid>
      <w:tr w:rsidR="00441F09" w:rsidRPr="00764C93"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F09" w:rsidRPr="00764C93" w:rsidRDefault="00441F09">
            <w:pPr>
              <w:snapToGrid w:val="0"/>
              <w:rPr>
                <w:rFonts w:ascii="Bell MT" w:hAnsi="Bell MT" w:cs="Trebuchet MS"/>
                <w:bCs/>
                <w:color w:val="000000"/>
              </w:rPr>
            </w:pPr>
          </w:p>
          <w:p w:rsidR="00441F09" w:rsidRPr="00764C93" w:rsidRDefault="00441F09">
            <w:pPr>
              <w:rPr>
                <w:rFonts w:ascii="Bell MT" w:hAnsi="Bell MT" w:cs="Trebuchet MS"/>
                <w:bCs/>
                <w:color w:val="000000"/>
              </w:rPr>
            </w:pPr>
          </w:p>
          <w:p w:rsidR="00441F09" w:rsidRPr="00764C93" w:rsidRDefault="00441F09" w:rsidP="00C351AD">
            <w:pPr>
              <w:rPr>
                <w:rFonts w:ascii="Bell MT" w:hAnsi="Bell MT" w:cs="Trebuchet MS"/>
                <w:bCs/>
                <w:color w:val="000000"/>
              </w:rPr>
            </w:pPr>
          </w:p>
          <w:p w:rsidR="00C351AD" w:rsidRPr="00764C93" w:rsidRDefault="00C351AD" w:rsidP="00C351AD">
            <w:pPr>
              <w:rPr>
                <w:rFonts w:ascii="Bell MT" w:hAnsi="Bell MT" w:cs="Trebuchet MS"/>
                <w:bCs/>
                <w:color w:val="000000"/>
              </w:rPr>
            </w:pPr>
          </w:p>
          <w:p w:rsidR="00C351AD" w:rsidRPr="00764C93" w:rsidRDefault="00C351AD" w:rsidP="00C351AD">
            <w:pPr>
              <w:rPr>
                <w:rFonts w:ascii="Bell MT" w:hAnsi="Bell MT" w:cs="Trebuchet MS"/>
                <w:bCs/>
                <w:color w:val="000000"/>
              </w:rPr>
            </w:pPr>
          </w:p>
          <w:p w:rsidR="00C351AD" w:rsidRPr="00764C93" w:rsidRDefault="00C351AD" w:rsidP="00C351AD">
            <w:pPr>
              <w:rPr>
                <w:rFonts w:ascii="Bell MT" w:hAnsi="Bell MT" w:cs="Trebuchet MS"/>
                <w:bCs/>
                <w:color w:val="000000"/>
              </w:rPr>
            </w:pPr>
          </w:p>
          <w:p w:rsidR="00C351AD" w:rsidRPr="00764C93" w:rsidRDefault="00C351AD" w:rsidP="00C351AD">
            <w:pPr>
              <w:rPr>
                <w:rFonts w:ascii="Bell MT" w:hAnsi="Bell MT" w:cs="Trebuchet MS"/>
                <w:bCs/>
                <w:color w:val="000000"/>
              </w:rPr>
            </w:pPr>
          </w:p>
          <w:p w:rsidR="00025C9F" w:rsidRPr="00764C93" w:rsidRDefault="00025C9F" w:rsidP="00C351AD">
            <w:pPr>
              <w:rPr>
                <w:rFonts w:ascii="Bell MT" w:hAnsi="Bell MT" w:cs="Trebuchet MS"/>
                <w:bCs/>
                <w:color w:val="000000"/>
              </w:rPr>
            </w:pPr>
          </w:p>
        </w:tc>
      </w:tr>
    </w:tbl>
    <w:p w:rsidR="00A572A5" w:rsidRPr="00764C93" w:rsidRDefault="00A572A5" w:rsidP="005E237F">
      <w:pPr>
        <w:rPr>
          <w:rFonts w:ascii="Bell MT" w:hAnsi="Bell MT" w:cs="Trebuchet MS"/>
          <w:b/>
          <w:bCs/>
          <w:color w:val="000000"/>
        </w:rPr>
      </w:pPr>
    </w:p>
    <w:p w:rsidR="00A572A5" w:rsidRPr="00764C93" w:rsidRDefault="002E114C" w:rsidP="005E237F">
      <w:pPr>
        <w:rPr>
          <w:rFonts w:ascii="Bell MT" w:hAnsi="Bell MT" w:cs="Trebuchet MS"/>
          <w:bCs/>
          <w:color w:val="000000"/>
        </w:rPr>
      </w:pPr>
      <w:r w:rsidRPr="00764C93">
        <w:rPr>
          <w:rFonts w:ascii="Bell MT" w:eastAsia="Trebuchet MS" w:hAnsi="Bell MT" w:cs="Trebuchet MS"/>
          <w:b/>
          <w:bCs/>
          <w:color w:val="000000"/>
        </w:rPr>
        <w:t xml:space="preserve">Présentation du </w:t>
      </w:r>
      <w:r w:rsidR="005E237F" w:rsidRPr="00764C93">
        <w:rPr>
          <w:rFonts w:ascii="Bell MT" w:hAnsi="Bell MT" w:cs="Trebuchet MS"/>
          <w:b/>
          <w:bCs/>
          <w:color w:val="000000"/>
        </w:rPr>
        <w:t>projet</w:t>
      </w:r>
      <w:r w:rsidR="00A572A5" w:rsidRPr="00764C93">
        <w:rPr>
          <w:rFonts w:ascii="Bell MT" w:hAnsi="Bell MT" w:cs="Trebuchet MS"/>
          <w:bCs/>
          <w:color w:val="000000"/>
        </w:rPr>
        <w:t xml:space="preserve"> : </w:t>
      </w:r>
    </w:p>
    <w:p w:rsidR="005E237F" w:rsidRPr="00764C93" w:rsidRDefault="00A572A5" w:rsidP="005E237F">
      <w:pPr>
        <w:rPr>
          <w:rFonts w:ascii="Bell MT" w:hAnsi="Bell MT" w:cs="Trebuchet MS"/>
          <w:bCs/>
          <w:color w:val="000000"/>
        </w:rPr>
      </w:pPr>
      <w:r w:rsidRPr="00764C93">
        <w:rPr>
          <w:rFonts w:ascii="Bell MT" w:hAnsi="Bell MT" w:cs="Trebuchet MS"/>
          <w:bCs/>
          <w:color w:val="000000"/>
        </w:rPr>
        <w:t xml:space="preserve">Il s’agit de décrire les intentions du projet : ce qui est visé en termes d’innovations, d’évolution des pratiques, de l’organisation. </w:t>
      </w:r>
      <w:r w:rsidRPr="00764C93">
        <w:rPr>
          <w:rFonts w:ascii="Bell MT" w:hAnsi="Bell MT" w:cs="Trebuchet MS"/>
          <w:b/>
          <w:bCs/>
          <w:color w:val="000000"/>
        </w:rPr>
        <w:t>Il ne s’agit pas dans cette partie de décrire la formation envisagée.</w:t>
      </w:r>
    </w:p>
    <w:p w:rsidR="006506A3" w:rsidRPr="00764C93" w:rsidRDefault="006506A3" w:rsidP="005E237F">
      <w:pPr>
        <w:rPr>
          <w:rFonts w:ascii="Bell MT" w:hAnsi="Bell MT" w:cs="Trebuchet MS"/>
          <w:bCs/>
          <w:color w:val="000000"/>
        </w:rPr>
      </w:pPr>
    </w:p>
    <w:p w:rsidR="005E237F" w:rsidRPr="00764C93" w:rsidRDefault="005E237F" w:rsidP="001F1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ll MT" w:hAnsi="Bell MT" w:cs="Trebuchet MS"/>
          <w:bCs/>
          <w:color w:val="000000"/>
        </w:rPr>
      </w:pPr>
    </w:p>
    <w:p w:rsidR="005E237F" w:rsidRPr="00764C93" w:rsidRDefault="005E237F" w:rsidP="001F1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ll MT" w:hAnsi="Bell MT" w:cs="Trebuchet MS"/>
          <w:bCs/>
          <w:color w:val="000000"/>
        </w:rPr>
      </w:pPr>
    </w:p>
    <w:p w:rsidR="005E237F" w:rsidRPr="00764C93" w:rsidRDefault="005E237F" w:rsidP="001F1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0"/>
        <w:rPr>
          <w:rFonts w:ascii="Bell MT" w:hAnsi="Bell MT" w:cs="Trebuchet MS"/>
          <w:bCs/>
          <w:color w:val="000000"/>
        </w:rPr>
      </w:pPr>
    </w:p>
    <w:p w:rsidR="006506A3" w:rsidRPr="00764C93" w:rsidRDefault="006506A3" w:rsidP="001F1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ll MT" w:hAnsi="Bell MT" w:cs="Trebuchet MS"/>
          <w:bCs/>
          <w:color w:val="000000"/>
        </w:rPr>
      </w:pPr>
    </w:p>
    <w:p w:rsidR="006506A3" w:rsidRPr="00764C93" w:rsidRDefault="006506A3" w:rsidP="001F1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ll MT" w:hAnsi="Bell MT" w:cs="Trebuchet MS"/>
          <w:bCs/>
          <w:color w:val="000000"/>
        </w:rPr>
      </w:pPr>
    </w:p>
    <w:p w:rsidR="00F95BB0" w:rsidRPr="00764C93" w:rsidRDefault="00F95BB0" w:rsidP="008C46FD">
      <w:pPr>
        <w:rPr>
          <w:rFonts w:ascii="Bell MT" w:hAnsi="Bell MT" w:cs="Trebuchet MS"/>
          <w:bCs/>
          <w:color w:val="000000"/>
        </w:rPr>
      </w:pPr>
    </w:p>
    <w:p w:rsidR="00A572A5" w:rsidRPr="00764C93" w:rsidRDefault="004D0DE2" w:rsidP="000846F6">
      <w:pPr>
        <w:rPr>
          <w:rFonts w:ascii="Bell MT" w:hAnsi="Bell MT" w:cs="Trebuchet MS"/>
          <w:b/>
          <w:bCs/>
          <w:color w:val="000000"/>
        </w:rPr>
      </w:pPr>
      <w:r w:rsidRPr="00764C93">
        <w:rPr>
          <w:rFonts w:ascii="Bell MT" w:hAnsi="Bell MT" w:cs="Trebuchet MS"/>
          <w:b/>
          <w:bCs/>
          <w:color w:val="000000"/>
        </w:rPr>
        <w:t xml:space="preserve">Des actions </w:t>
      </w:r>
      <w:proofErr w:type="spellStart"/>
      <w:r w:rsidRPr="00764C93">
        <w:rPr>
          <w:rFonts w:ascii="Bell MT" w:hAnsi="Bell MT" w:cs="Trebuchet MS"/>
          <w:b/>
          <w:bCs/>
          <w:color w:val="000000"/>
        </w:rPr>
        <w:t>ont-elles</w:t>
      </w:r>
      <w:proofErr w:type="spellEnd"/>
      <w:r w:rsidRPr="00764C93">
        <w:rPr>
          <w:rFonts w:ascii="Bell MT" w:hAnsi="Bell MT" w:cs="Trebuchet MS"/>
          <w:b/>
          <w:bCs/>
          <w:color w:val="000000"/>
        </w:rPr>
        <w:t xml:space="preserve"> déjà été menées au service de ce </w:t>
      </w:r>
      <w:proofErr w:type="gramStart"/>
      <w:r w:rsidRPr="00764C93">
        <w:rPr>
          <w:rFonts w:ascii="Bell MT" w:hAnsi="Bell MT" w:cs="Trebuchet MS"/>
          <w:b/>
          <w:bCs/>
          <w:color w:val="000000"/>
        </w:rPr>
        <w:t>projet ,</w:t>
      </w:r>
      <w:proofErr w:type="gramEnd"/>
      <w:r w:rsidRPr="00764C93">
        <w:rPr>
          <w:rFonts w:ascii="Bell MT" w:hAnsi="Bell MT" w:cs="Trebuchet MS"/>
          <w:b/>
          <w:bCs/>
          <w:color w:val="000000"/>
        </w:rPr>
        <w:t xml:space="preserve"> ou pour le préparer ? Si oui, lesquelles ? Quels sont les freins éventuels à la mise en route de ce projet ?</w:t>
      </w:r>
    </w:p>
    <w:p w:rsidR="004D0DE2" w:rsidRPr="00764C93" w:rsidRDefault="004D0DE2" w:rsidP="000846F6">
      <w:pPr>
        <w:rPr>
          <w:rFonts w:ascii="Bell MT" w:hAnsi="Bell MT" w:cs="Trebuchet MS"/>
          <w:b/>
          <w:bCs/>
          <w:color w:val="000000"/>
        </w:rPr>
      </w:pPr>
    </w:p>
    <w:p w:rsidR="004D0DE2" w:rsidRPr="00764C93" w:rsidRDefault="004D0DE2" w:rsidP="00A572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ll MT" w:hAnsi="Bell MT" w:cs="Trebuchet MS"/>
          <w:bCs/>
          <w:color w:val="000000"/>
        </w:rPr>
      </w:pPr>
    </w:p>
    <w:p w:rsidR="004D0DE2" w:rsidRPr="00764C93" w:rsidRDefault="004D0DE2" w:rsidP="00A572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ll MT" w:hAnsi="Bell MT" w:cs="Trebuchet MS"/>
          <w:bCs/>
          <w:color w:val="000000"/>
        </w:rPr>
      </w:pPr>
    </w:p>
    <w:p w:rsidR="004D0DE2" w:rsidRPr="00764C93" w:rsidRDefault="004D0DE2" w:rsidP="00A572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ll MT" w:hAnsi="Bell MT" w:cs="Trebuchet MS"/>
          <w:bCs/>
          <w:color w:val="000000"/>
        </w:rPr>
      </w:pPr>
    </w:p>
    <w:p w:rsidR="004D0DE2" w:rsidRPr="00764C93" w:rsidRDefault="004D0DE2" w:rsidP="00A572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ll MT" w:hAnsi="Bell MT" w:cs="Trebuchet MS"/>
          <w:bCs/>
          <w:color w:val="000000"/>
        </w:rPr>
      </w:pPr>
    </w:p>
    <w:p w:rsidR="00A572A5" w:rsidRPr="00764C93" w:rsidRDefault="00A572A5" w:rsidP="00A572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ll MT" w:hAnsi="Bell MT" w:cs="Trebuchet MS"/>
          <w:bCs/>
          <w:color w:val="000000"/>
        </w:rPr>
      </w:pPr>
    </w:p>
    <w:p w:rsidR="00A572A5" w:rsidRPr="00764C93" w:rsidRDefault="00A572A5" w:rsidP="000846F6">
      <w:pPr>
        <w:rPr>
          <w:rFonts w:ascii="Bell MT" w:hAnsi="Bell MT" w:cs="Trebuchet MS"/>
          <w:b/>
          <w:bCs/>
          <w:color w:val="000000"/>
        </w:rPr>
      </w:pPr>
    </w:p>
    <w:p w:rsidR="004D0DE2" w:rsidRPr="00764C93" w:rsidRDefault="004D0DE2" w:rsidP="000846F6">
      <w:pPr>
        <w:rPr>
          <w:rFonts w:ascii="Bell MT" w:hAnsi="Bell MT" w:cs="Trebuchet MS"/>
          <w:b/>
          <w:bCs/>
          <w:color w:val="000000"/>
        </w:rPr>
      </w:pPr>
      <w:r w:rsidRPr="00764C93">
        <w:rPr>
          <w:rFonts w:ascii="Bell MT" w:hAnsi="Bell MT" w:cs="Trebuchet MS"/>
          <w:b/>
          <w:bCs/>
          <w:color w:val="000000"/>
        </w:rPr>
        <w:t>Quels liens avec le Projet d’Etablissement ou d’autres projets (tutelle / diocèse / réseau)</w:t>
      </w:r>
    </w:p>
    <w:p w:rsidR="00A572A5" w:rsidRPr="00764C93" w:rsidRDefault="00A572A5" w:rsidP="00A572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ll MT" w:hAnsi="Bell MT" w:cs="Trebuchet MS"/>
          <w:bCs/>
          <w:color w:val="000000"/>
        </w:rPr>
      </w:pPr>
    </w:p>
    <w:p w:rsidR="004D0DE2" w:rsidRPr="00764C93" w:rsidRDefault="004D0DE2" w:rsidP="00A572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ll MT" w:hAnsi="Bell MT" w:cs="Trebuchet MS"/>
          <w:bCs/>
          <w:color w:val="000000"/>
        </w:rPr>
      </w:pPr>
    </w:p>
    <w:p w:rsidR="004D0DE2" w:rsidRPr="00764C93" w:rsidRDefault="004D0DE2" w:rsidP="00A572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ll MT" w:hAnsi="Bell MT" w:cs="Trebuchet MS"/>
          <w:bCs/>
          <w:color w:val="000000"/>
        </w:rPr>
      </w:pPr>
    </w:p>
    <w:p w:rsidR="00A572A5" w:rsidRPr="00764C93" w:rsidRDefault="00A572A5" w:rsidP="00A572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ll MT" w:hAnsi="Bell MT" w:cs="Trebuchet MS"/>
          <w:bCs/>
          <w:color w:val="000000"/>
        </w:rPr>
      </w:pPr>
    </w:p>
    <w:p w:rsidR="00A572A5" w:rsidRDefault="00A572A5" w:rsidP="000846F6">
      <w:pPr>
        <w:rPr>
          <w:rFonts w:ascii="Bell MT" w:hAnsi="Bell MT" w:cs="Trebuchet MS"/>
          <w:b/>
          <w:bCs/>
          <w:color w:val="000000"/>
        </w:rPr>
      </w:pPr>
    </w:p>
    <w:p w:rsidR="00E71FCB" w:rsidRDefault="00E71FCB" w:rsidP="000846F6">
      <w:pPr>
        <w:rPr>
          <w:rFonts w:ascii="Bell MT" w:hAnsi="Bell MT" w:cs="Trebuchet MS"/>
          <w:b/>
          <w:bCs/>
          <w:color w:val="000000"/>
        </w:rPr>
      </w:pPr>
    </w:p>
    <w:p w:rsidR="00E71FCB" w:rsidRDefault="00E71FCB" w:rsidP="000846F6">
      <w:pPr>
        <w:rPr>
          <w:rFonts w:ascii="Bell MT" w:hAnsi="Bell MT" w:cs="Trebuchet MS"/>
          <w:b/>
          <w:bCs/>
          <w:color w:val="000000"/>
        </w:rPr>
      </w:pPr>
    </w:p>
    <w:p w:rsidR="00E71FCB" w:rsidRDefault="00E71FCB" w:rsidP="000846F6">
      <w:pPr>
        <w:rPr>
          <w:rFonts w:ascii="Bell MT" w:hAnsi="Bell MT" w:cs="Trebuchet MS"/>
          <w:b/>
          <w:bCs/>
          <w:color w:val="000000"/>
        </w:rPr>
      </w:pPr>
    </w:p>
    <w:p w:rsidR="00E71FCB" w:rsidRDefault="00E71FCB" w:rsidP="000846F6">
      <w:pPr>
        <w:rPr>
          <w:rFonts w:ascii="Bell MT" w:hAnsi="Bell MT" w:cs="Trebuchet MS"/>
          <w:b/>
          <w:bCs/>
          <w:color w:val="000000"/>
        </w:rPr>
      </w:pPr>
    </w:p>
    <w:p w:rsidR="00E71FCB" w:rsidRPr="00764C93" w:rsidRDefault="00E71FCB" w:rsidP="000846F6">
      <w:pPr>
        <w:rPr>
          <w:rFonts w:ascii="Bell MT" w:hAnsi="Bell MT" w:cs="Trebuchet MS"/>
          <w:b/>
          <w:bCs/>
          <w:color w:val="000000"/>
        </w:rPr>
      </w:pPr>
    </w:p>
    <w:p w:rsidR="00B94127" w:rsidRPr="00764C93" w:rsidRDefault="000846F6" w:rsidP="00B94127">
      <w:pPr>
        <w:snapToGrid w:val="0"/>
        <w:rPr>
          <w:rFonts w:ascii="Bell MT" w:hAnsi="Bell MT" w:cs="Trebuchet MS"/>
          <w:bCs/>
          <w:color w:val="000000"/>
        </w:rPr>
      </w:pPr>
      <w:r w:rsidRPr="00764C93">
        <w:rPr>
          <w:rFonts w:ascii="Bell MT" w:eastAsia="Trebuchet MS" w:hAnsi="Bell MT" w:cs="Trebuchet MS"/>
          <w:b/>
          <w:bCs/>
          <w:color w:val="000000"/>
        </w:rPr>
        <w:lastRenderedPageBreak/>
        <w:t>Les acteurs du</w:t>
      </w:r>
      <w:r w:rsidR="004D0DE2" w:rsidRPr="00764C93">
        <w:rPr>
          <w:rFonts w:ascii="Bell MT" w:eastAsia="Trebuchet MS" w:hAnsi="Bell MT" w:cs="Trebuchet MS"/>
          <w:b/>
          <w:bCs/>
          <w:color w:val="000000"/>
        </w:rPr>
        <w:t xml:space="preserve"> projet : </w:t>
      </w:r>
      <w:r w:rsidR="00B94127" w:rsidRPr="00764C93">
        <w:rPr>
          <w:rFonts w:ascii="Bell MT" w:hAnsi="Bell MT" w:cs="Trebuchet MS"/>
          <w:bCs/>
          <w:color w:val="000000"/>
        </w:rPr>
        <w:t xml:space="preserve"> </w:t>
      </w:r>
    </w:p>
    <w:p w:rsidR="00B94127" w:rsidRPr="00764C93" w:rsidRDefault="00B94127" w:rsidP="00B94127">
      <w:pPr>
        <w:snapToGrid w:val="0"/>
        <w:rPr>
          <w:rFonts w:ascii="Bell MT" w:hAnsi="Bell MT" w:cs="Trebuchet MS"/>
          <w:bCs/>
          <w:color w:val="000000"/>
        </w:rPr>
      </w:pPr>
      <w:r w:rsidRPr="00764C93">
        <w:rPr>
          <w:rFonts w:ascii="Bell MT" w:hAnsi="Bell MT" w:cs="Trebuchet MS"/>
          <w:bCs/>
          <w:color w:val="000000"/>
        </w:rPr>
        <w:t xml:space="preserve">Sur quels acteurs «clés» le projet repose-t-il ? Sont-ils déjà engagés ou porteurs du projet ? </w:t>
      </w:r>
    </w:p>
    <w:p w:rsidR="000846F6" w:rsidRPr="00764C93" w:rsidRDefault="00E71FCB" w:rsidP="00E71FCB">
      <w:pPr>
        <w:tabs>
          <w:tab w:val="left" w:pos="3825"/>
        </w:tabs>
        <w:rPr>
          <w:rFonts w:ascii="Bell MT" w:eastAsia="Trebuchet MS" w:hAnsi="Bell MT" w:cs="Trebuchet MS"/>
          <w:bCs/>
          <w:color w:val="000000"/>
        </w:rPr>
      </w:pPr>
      <w:r>
        <w:rPr>
          <w:rFonts w:ascii="Bell MT" w:eastAsia="Trebuchet MS" w:hAnsi="Bell MT" w:cs="Trebuchet MS"/>
          <w:bCs/>
          <w:color w:val="000000"/>
        </w:rPr>
        <w:tab/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252"/>
      </w:tblGrid>
      <w:tr w:rsidR="000846F6" w:rsidRPr="00764C93" w:rsidTr="00B0662A"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6F6" w:rsidRPr="00764C93" w:rsidRDefault="000846F6" w:rsidP="00B0662A">
            <w:pPr>
              <w:rPr>
                <w:rFonts w:ascii="Bell MT" w:hAnsi="Bell MT" w:cs="Trebuchet MS"/>
                <w:bCs/>
                <w:color w:val="000000"/>
              </w:rPr>
            </w:pPr>
          </w:p>
          <w:p w:rsidR="000846F6" w:rsidRPr="00764C93" w:rsidRDefault="000846F6" w:rsidP="00B0662A">
            <w:pPr>
              <w:rPr>
                <w:rFonts w:ascii="Bell MT" w:hAnsi="Bell MT" w:cs="Trebuchet MS"/>
                <w:bCs/>
                <w:color w:val="000000"/>
              </w:rPr>
            </w:pPr>
          </w:p>
          <w:p w:rsidR="002F1011" w:rsidRPr="00764C93" w:rsidRDefault="002F1011" w:rsidP="00B0662A">
            <w:pPr>
              <w:rPr>
                <w:rFonts w:ascii="Bell MT" w:hAnsi="Bell MT" w:cs="Trebuchet MS"/>
                <w:bCs/>
                <w:color w:val="000000"/>
              </w:rPr>
            </w:pPr>
          </w:p>
          <w:p w:rsidR="000846F6" w:rsidRPr="00764C93" w:rsidRDefault="000846F6" w:rsidP="00B0662A">
            <w:pPr>
              <w:rPr>
                <w:rFonts w:ascii="Bell MT" w:hAnsi="Bell MT" w:cs="Trebuchet MS"/>
                <w:bCs/>
                <w:color w:val="000000"/>
              </w:rPr>
            </w:pPr>
          </w:p>
        </w:tc>
      </w:tr>
    </w:tbl>
    <w:p w:rsidR="001A18C2" w:rsidRPr="00764C93" w:rsidRDefault="001A18C2" w:rsidP="006506A3">
      <w:pPr>
        <w:ind w:left="993" w:hanging="573"/>
        <w:rPr>
          <w:rFonts w:ascii="Bell MT" w:hAnsi="Bell MT" w:cs="Trebuchet MS"/>
          <w:bCs/>
          <w:color w:val="000000"/>
        </w:rPr>
      </w:pPr>
    </w:p>
    <w:p w:rsidR="009A42A3" w:rsidRPr="00764C93" w:rsidRDefault="006506A3" w:rsidP="00B94127">
      <w:pPr>
        <w:rPr>
          <w:rFonts w:ascii="Bell MT" w:hAnsi="Bell MT" w:cs="Trebuchet MS"/>
          <w:bCs/>
          <w:color w:val="000000"/>
        </w:rPr>
      </w:pPr>
      <w:r w:rsidRPr="00764C93">
        <w:rPr>
          <w:rFonts w:ascii="Bell MT" w:hAnsi="Bell MT" w:cs="Trebuchet MS"/>
          <w:bCs/>
          <w:color w:val="000000"/>
        </w:rPr>
        <w:t>Quels sont l</w:t>
      </w:r>
      <w:r w:rsidR="009A42A3" w:rsidRPr="00764C93">
        <w:rPr>
          <w:rFonts w:ascii="Bell MT" w:hAnsi="Bell MT" w:cs="Trebuchet MS"/>
          <w:bCs/>
          <w:color w:val="000000"/>
        </w:rPr>
        <w:t>e</w:t>
      </w:r>
      <w:r w:rsidR="00B94127" w:rsidRPr="00764C93">
        <w:rPr>
          <w:rFonts w:ascii="Bell MT" w:hAnsi="Bell MT" w:cs="Trebuchet MS"/>
          <w:bCs/>
          <w:color w:val="000000"/>
        </w:rPr>
        <w:t>ur</w:t>
      </w:r>
      <w:r w:rsidR="009A42A3" w:rsidRPr="00764C93">
        <w:rPr>
          <w:rFonts w:ascii="Bell MT" w:hAnsi="Bell MT" w:cs="Trebuchet MS"/>
          <w:bCs/>
          <w:color w:val="000000"/>
        </w:rPr>
        <w:t xml:space="preserve">s besoins, </w:t>
      </w:r>
      <w:r w:rsidR="00B94127" w:rsidRPr="00764C93">
        <w:rPr>
          <w:rFonts w:ascii="Bell MT" w:hAnsi="Bell MT" w:cs="Trebuchet MS"/>
          <w:bCs/>
          <w:color w:val="000000"/>
        </w:rPr>
        <w:t xml:space="preserve">manques, </w:t>
      </w:r>
      <w:r w:rsidR="009A42A3" w:rsidRPr="00764C93">
        <w:rPr>
          <w:rFonts w:ascii="Bell MT" w:hAnsi="Bell MT" w:cs="Trebuchet MS"/>
          <w:bCs/>
          <w:color w:val="000000"/>
        </w:rPr>
        <w:t>pour mener à bien le projet</w:t>
      </w:r>
      <w:r w:rsidRPr="00764C93">
        <w:rPr>
          <w:rFonts w:ascii="Bell MT" w:hAnsi="Bell MT" w:cs="Trebuchet MS"/>
          <w:bCs/>
          <w:color w:val="000000"/>
        </w:rPr>
        <w:t> ?</w:t>
      </w:r>
    </w:p>
    <w:p w:rsidR="009A42A3" w:rsidRPr="00764C93" w:rsidRDefault="009A42A3" w:rsidP="006506A3">
      <w:pPr>
        <w:rPr>
          <w:rFonts w:ascii="Bell MT" w:hAnsi="Bell MT" w:cs="Trebuchet MS"/>
          <w:bCs/>
          <w:color w:val="000000"/>
        </w:rPr>
      </w:pPr>
    </w:p>
    <w:p w:rsidR="001F16DA" w:rsidRPr="00764C93" w:rsidRDefault="001F16DA" w:rsidP="00650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0"/>
        <w:rPr>
          <w:rFonts w:ascii="Bell MT" w:hAnsi="Bell MT" w:cs="Trebuchet MS"/>
          <w:bCs/>
          <w:color w:val="000000"/>
        </w:rPr>
      </w:pPr>
    </w:p>
    <w:p w:rsidR="001F16DA" w:rsidRPr="00764C93" w:rsidRDefault="001F16DA" w:rsidP="00650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0"/>
        <w:rPr>
          <w:rFonts w:ascii="Bell MT" w:hAnsi="Bell MT" w:cs="Trebuchet MS"/>
          <w:bCs/>
          <w:color w:val="000000"/>
        </w:rPr>
      </w:pPr>
    </w:p>
    <w:p w:rsidR="001F16DA" w:rsidRPr="00764C93" w:rsidRDefault="001F16DA" w:rsidP="00650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ll MT" w:hAnsi="Bell MT" w:cs="Trebuchet MS"/>
        </w:rPr>
      </w:pPr>
    </w:p>
    <w:p w:rsidR="001F16DA" w:rsidRPr="00764C93" w:rsidRDefault="001F16DA" w:rsidP="00650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ll MT" w:hAnsi="Bell MT" w:cs="Trebuchet MS"/>
        </w:rPr>
      </w:pPr>
    </w:p>
    <w:p w:rsidR="001A18C2" w:rsidRDefault="001A18C2" w:rsidP="00B94127">
      <w:pPr>
        <w:spacing w:before="100" w:beforeAutospacing="1" w:after="100" w:afterAutospacing="1"/>
        <w:rPr>
          <w:rFonts w:ascii="Bell MT" w:eastAsia="Times New Roman" w:hAnsi="Bell MT" w:cs="Times New Roman"/>
          <w:b/>
          <w:color w:val="000000"/>
          <w:u w:val="single"/>
          <w:lang w:eastAsia="fr-FR"/>
        </w:rPr>
      </w:pPr>
    </w:p>
    <w:p w:rsidR="00B94127" w:rsidRPr="00764C93" w:rsidRDefault="001A18C2" w:rsidP="00B94127">
      <w:pPr>
        <w:spacing w:before="100" w:beforeAutospacing="1" w:after="100" w:afterAutospacing="1"/>
        <w:rPr>
          <w:rFonts w:ascii="Bell MT" w:eastAsia="Times New Roman" w:hAnsi="Bell MT" w:cs="Times New Roman"/>
          <w:b/>
          <w:color w:val="000000"/>
          <w:u w:val="single"/>
          <w:lang w:eastAsia="fr-FR"/>
        </w:rPr>
      </w:pPr>
      <w:r>
        <w:rPr>
          <w:rFonts w:ascii="Bell MT" w:eastAsia="Times New Roman" w:hAnsi="Bell MT" w:cs="Times New Roman"/>
          <w:b/>
          <w:color w:val="000000"/>
          <w:u w:val="single"/>
          <w:lang w:eastAsia="fr-FR"/>
        </w:rPr>
        <w:t>PARTIE 3</w:t>
      </w:r>
      <w:r w:rsidR="00B94127" w:rsidRPr="00764C93">
        <w:rPr>
          <w:rFonts w:ascii="Bell MT" w:eastAsia="Times New Roman" w:hAnsi="Bell MT" w:cs="Times New Roman"/>
          <w:b/>
          <w:color w:val="000000"/>
          <w:u w:val="single"/>
          <w:lang w:eastAsia="fr-FR"/>
        </w:rPr>
        <w:t xml:space="preserve"> : LA FORMATION SOUHAITEE : </w:t>
      </w:r>
    </w:p>
    <w:p w:rsidR="00B94127" w:rsidRPr="00764C93" w:rsidRDefault="00B94127" w:rsidP="00B94127">
      <w:pPr>
        <w:spacing w:before="100" w:beforeAutospacing="1" w:after="100" w:afterAutospacing="1"/>
        <w:rPr>
          <w:rFonts w:ascii="Bell MT" w:eastAsia="Times New Roman" w:hAnsi="Bell MT" w:cs="Times New Roman"/>
          <w:color w:val="000000"/>
          <w:lang w:eastAsia="fr-FR"/>
        </w:rPr>
      </w:pPr>
      <w:r w:rsidRPr="00764C93">
        <w:rPr>
          <w:rFonts w:ascii="Bell MT" w:eastAsia="Times New Roman" w:hAnsi="Bell MT" w:cs="Times New Roman"/>
          <w:color w:val="000000"/>
          <w:lang w:eastAsia="fr-FR"/>
        </w:rPr>
        <w:t xml:space="preserve">Intitulé de la demande de formation envisagée pour répondre aux manques et besoins </w:t>
      </w:r>
      <w:r w:rsidR="0033719E" w:rsidRPr="00764C93">
        <w:rPr>
          <w:rFonts w:ascii="Bell MT" w:eastAsia="Times New Roman" w:hAnsi="Bell MT" w:cs="Times New Roman"/>
          <w:color w:val="000000"/>
          <w:lang w:eastAsia="fr-FR"/>
        </w:rPr>
        <w:t>nommés ci-dessus</w:t>
      </w:r>
      <w:r w:rsidRPr="00764C93">
        <w:rPr>
          <w:rFonts w:ascii="Bell MT" w:eastAsia="Times New Roman" w:hAnsi="Bell MT" w:cs="Times New Roman"/>
          <w:color w:val="000000"/>
          <w:lang w:eastAsia="fr-FR"/>
        </w:rPr>
        <w:t>. Rédigez si possible sous forme de problématique</w:t>
      </w:r>
    </w:p>
    <w:p w:rsidR="00B94127" w:rsidRPr="00764C93" w:rsidRDefault="00B94127" w:rsidP="00B94127">
      <w:pPr>
        <w:ind w:left="709" w:hanging="709"/>
        <w:jc w:val="both"/>
        <w:rPr>
          <w:rFonts w:ascii="Bell MT" w:hAnsi="Bell MT" w:cs="Trebuchet MS"/>
          <w:b/>
          <w:bCs/>
          <w:color w:val="00B050"/>
        </w:rPr>
      </w:pPr>
    </w:p>
    <w:p w:rsidR="00B94127" w:rsidRPr="00764C93" w:rsidRDefault="00B94127" w:rsidP="00B94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ll MT" w:hAnsi="Bell MT" w:cs="Trebuchet MS"/>
        </w:rPr>
      </w:pPr>
    </w:p>
    <w:p w:rsidR="00B94127" w:rsidRPr="00764C93" w:rsidRDefault="00B94127" w:rsidP="00B94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ll MT" w:hAnsi="Bell MT" w:cs="Trebuchet MS"/>
        </w:rPr>
      </w:pPr>
    </w:p>
    <w:p w:rsidR="001F16DA" w:rsidRPr="00764C93" w:rsidRDefault="001F16DA" w:rsidP="005E237F">
      <w:pPr>
        <w:rPr>
          <w:rFonts w:ascii="Bell MT" w:hAnsi="Bell MT" w:cs="Trebuchet MS"/>
          <w:bCs/>
          <w:color w:val="000000"/>
        </w:rPr>
      </w:pPr>
    </w:p>
    <w:p w:rsidR="00441F09" w:rsidRPr="00764C93" w:rsidRDefault="00441F09" w:rsidP="004D0DE2">
      <w:pPr>
        <w:rPr>
          <w:rFonts w:ascii="Bell MT" w:hAnsi="Bell MT" w:cs="Trebuchet MS"/>
          <w:bCs/>
          <w:color w:val="000000"/>
        </w:rPr>
      </w:pPr>
      <w:r w:rsidRPr="00764C93">
        <w:rPr>
          <w:rFonts w:ascii="Bell MT" w:hAnsi="Bell MT" w:cs="Trebuchet MS"/>
          <w:color w:val="000000"/>
        </w:rPr>
        <w:t>Parmi</w:t>
      </w:r>
      <w:r w:rsidRPr="00764C93">
        <w:rPr>
          <w:rFonts w:ascii="Bell MT" w:eastAsia="Trebuchet MS" w:hAnsi="Bell MT" w:cs="Trebuchet MS"/>
          <w:color w:val="000000"/>
        </w:rPr>
        <w:t xml:space="preserve"> </w:t>
      </w:r>
      <w:r w:rsidRPr="00764C93">
        <w:rPr>
          <w:rFonts w:ascii="Bell MT" w:hAnsi="Bell MT" w:cs="Trebuchet MS"/>
          <w:color w:val="000000"/>
        </w:rPr>
        <w:t>les</w:t>
      </w:r>
      <w:r w:rsidRPr="00764C93">
        <w:rPr>
          <w:rFonts w:ascii="Bell MT" w:eastAsia="Trebuchet MS" w:hAnsi="Bell MT" w:cs="Trebuchet MS"/>
          <w:bCs/>
          <w:color w:val="000000"/>
        </w:rPr>
        <w:t xml:space="preserve"> </w:t>
      </w:r>
      <w:r w:rsidRPr="00764C93">
        <w:rPr>
          <w:rFonts w:ascii="Bell MT" w:hAnsi="Bell MT" w:cs="Trebuchet MS"/>
          <w:bCs/>
          <w:color w:val="000000"/>
        </w:rPr>
        <w:t>compétences</w:t>
      </w:r>
      <w:r w:rsidRPr="00764C93">
        <w:rPr>
          <w:rFonts w:ascii="Bell MT" w:eastAsia="Trebuchet MS" w:hAnsi="Bell MT" w:cs="Trebuchet MS"/>
          <w:bCs/>
          <w:color w:val="000000"/>
        </w:rPr>
        <w:t xml:space="preserve"> </w:t>
      </w:r>
      <w:r w:rsidRPr="00764C93">
        <w:rPr>
          <w:rFonts w:ascii="Bell MT" w:hAnsi="Bell MT" w:cs="Trebuchet MS"/>
          <w:bCs/>
          <w:color w:val="000000"/>
        </w:rPr>
        <w:t>du</w:t>
      </w:r>
      <w:r w:rsidRPr="00764C93">
        <w:rPr>
          <w:rFonts w:ascii="Bell MT" w:eastAsia="Trebuchet MS" w:hAnsi="Bell MT" w:cs="Trebuchet MS"/>
          <w:bCs/>
          <w:color w:val="000000"/>
        </w:rPr>
        <w:t xml:space="preserve"> </w:t>
      </w:r>
      <w:r w:rsidRPr="00764C93">
        <w:rPr>
          <w:rFonts w:ascii="Bell MT" w:hAnsi="Bell MT" w:cs="Trebuchet MS"/>
          <w:bCs/>
          <w:color w:val="000000"/>
        </w:rPr>
        <w:t>référentiel</w:t>
      </w:r>
      <w:r w:rsidRPr="00764C93">
        <w:rPr>
          <w:rFonts w:ascii="Bell MT" w:eastAsia="Trebuchet MS" w:hAnsi="Bell MT" w:cs="Trebuchet MS"/>
          <w:bCs/>
          <w:color w:val="000000"/>
        </w:rPr>
        <w:t xml:space="preserve"> </w:t>
      </w:r>
      <w:r w:rsidRPr="00764C93">
        <w:rPr>
          <w:rFonts w:ascii="Bell MT" w:hAnsi="Bell MT" w:cs="Trebuchet MS"/>
          <w:bCs/>
          <w:color w:val="000000"/>
        </w:rPr>
        <w:t>des</w:t>
      </w:r>
      <w:r w:rsidRPr="00764C93">
        <w:rPr>
          <w:rFonts w:ascii="Bell MT" w:eastAsia="Trebuchet MS" w:hAnsi="Bell MT" w:cs="Trebuchet MS"/>
          <w:bCs/>
          <w:color w:val="000000"/>
        </w:rPr>
        <w:t xml:space="preserve"> </w:t>
      </w:r>
      <w:r w:rsidRPr="00764C93">
        <w:rPr>
          <w:rFonts w:ascii="Bell MT" w:hAnsi="Bell MT" w:cs="Trebuchet MS"/>
          <w:bCs/>
          <w:color w:val="000000"/>
        </w:rPr>
        <w:t>maîtres</w:t>
      </w:r>
      <w:r w:rsidR="00025C9F" w:rsidRPr="00764C93">
        <w:rPr>
          <w:rFonts w:ascii="Bell MT" w:hAnsi="Bell MT" w:cs="Trebuchet MS"/>
          <w:bCs/>
          <w:color w:val="000000"/>
        </w:rPr>
        <w:t xml:space="preserve"> de juillet 2013 précisez </w:t>
      </w:r>
      <w:r w:rsidRPr="00764C93">
        <w:rPr>
          <w:rFonts w:ascii="Bell MT" w:hAnsi="Bell MT" w:cs="Trebuchet MS"/>
          <w:bCs/>
          <w:color w:val="000000"/>
        </w:rPr>
        <w:t>celles</w:t>
      </w:r>
      <w:r w:rsidRPr="00764C93">
        <w:rPr>
          <w:rFonts w:ascii="Bell MT" w:eastAsia="Trebuchet MS" w:hAnsi="Bell MT" w:cs="Trebuchet MS"/>
          <w:bCs/>
          <w:color w:val="000000"/>
        </w:rPr>
        <w:t xml:space="preserve"> </w:t>
      </w:r>
      <w:r w:rsidRPr="00764C93">
        <w:rPr>
          <w:rFonts w:ascii="Bell MT" w:hAnsi="Bell MT" w:cs="Trebuchet MS"/>
          <w:bCs/>
          <w:color w:val="000000"/>
        </w:rPr>
        <w:t>que</w:t>
      </w:r>
      <w:r w:rsidRPr="00764C93">
        <w:rPr>
          <w:rFonts w:ascii="Bell MT" w:eastAsia="Trebuchet MS" w:hAnsi="Bell MT" w:cs="Trebuchet MS"/>
          <w:bCs/>
          <w:color w:val="000000"/>
        </w:rPr>
        <w:t xml:space="preserve"> </w:t>
      </w:r>
      <w:r w:rsidRPr="00764C93">
        <w:rPr>
          <w:rFonts w:ascii="Bell MT" w:hAnsi="Bell MT" w:cs="Trebuchet MS"/>
          <w:bCs/>
          <w:color w:val="000000"/>
        </w:rPr>
        <w:t>vous</w:t>
      </w:r>
      <w:r w:rsidRPr="00764C93">
        <w:rPr>
          <w:rFonts w:ascii="Bell MT" w:eastAsia="Trebuchet MS" w:hAnsi="Bell MT" w:cs="Trebuchet MS"/>
          <w:bCs/>
          <w:color w:val="000000"/>
        </w:rPr>
        <w:t xml:space="preserve"> </w:t>
      </w:r>
      <w:r w:rsidRPr="00764C93">
        <w:rPr>
          <w:rFonts w:ascii="Bell MT" w:hAnsi="Bell MT" w:cs="Trebuchet MS"/>
          <w:bCs/>
          <w:color w:val="000000"/>
        </w:rPr>
        <w:t>souhaitez</w:t>
      </w:r>
      <w:r w:rsidRPr="00764C93">
        <w:rPr>
          <w:rFonts w:ascii="Bell MT" w:eastAsia="Trebuchet MS" w:hAnsi="Bell MT" w:cs="Trebuchet MS"/>
          <w:bCs/>
          <w:color w:val="000000"/>
        </w:rPr>
        <w:t xml:space="preserve"> </w:t>
      </w:r>
      <w:r w:rsidRPr="00764C93">
        <w:rPr>
          <w:rFonts w:ascii="Bell MT" w:hAnsi="Bell MT" w:cs="Trebuchet MS"/>
          <w:bCs/>
          <w:color w:val="000000"/>
        </w:rPr>
        <w:t>renforcer par</w:t>
      </w:r>
      <w:r w:rsidRPr="00764C93">
        <w:rPr>
          <w:rFonts w:ascii="Bell MT" w:eastAsia="Trebuchet MS" w:hAnsi="Bell MT" w:cs="Trebuchet MS"/>
          <w:bCs/>
          <w:color w:val="000000"/>
        </w:rPr>
        <w:t xml:space="preserve"> </w:t>
      </w:r>
      <w:r w:rsidR="008C46FD" w:rsidRPr="00764C93">
        <w:rPr>
          <w:rFonts w:ascii="Bell MT" w:hAnsi="Bell MT" w:cs="Trebuchet MS"/>
          <w:bCs/>
          <w:color w:val="000000"/>
        </w:rPr>
        <w:t>la formation</w:t>
      </w:r>
      <w:r w:rsidRPr="00764C93">
        <w:rPr>
          <w:rFonts w:ascii="Bell MT" w:eastAsia="Trebuchet MS" w:hAnsi="Bell MT" w:cs="Trebuchet MS"/>
          <w:bCs/>
          <w:color w:val="000000"/>
        </w:rPr>
        <w:t xml:space="preserve"> </w:t>
      </w:r>
      <w:r w:rsidRPr="00764C93">
        <w:rPr>
          <w:rFonts w:ascii="Bell MT" w:hAnsi="Bell MT" w:cs="Trebuchet MS"/>
          <w:bCs/>
          <w:color w:val="000000"/>
        </w:rPr>
        <w:t>?</w:t>
      </w:r>
      <w:r w:rsidRPr="00764C93">
        <w:rPr>
          <w:rFonts w:ascii="Bell MT" w:eastAsia="Trebuchet MS" w:hAnsi="Bell MT" w:cs="Trebuchet MS"/>
          <w:bCs/>
          <w:color w:val="000000"/>
        </w:rPr>
        <w:t xml:space="preserve"> </w:t>
      </w:r>
    </w:p>
    <w:p w:rsidR="009C26D6" w:rsidRPr="00764C93" w:rsidRDefault="009C26D6">
      <w:pPr>
        <w:rPr>
          <w:rFonts w:ascii="Bell MT" w:hAnsi="Bell MT" w:cs="Trebuchet MS"/>
          <w:bCs/>
          <w:color w:val="000000"/>
        </w:rPr>
      </w:pPr>
    </w:p>
    <w:p w:rsidR="00441F09" w:rsidRPr="00764C93" w:rsidRDefault="009C26D6" w:rsidP="009C26D6">
      <w:pPr>
        <w:ind w:left="567"/>
        <w:rPr>
          <w:rFonts w:ascii="Bell MT" w:hAnsi="Bell MT" w:cs="Trebuchet MS"/>
          <w:bCs/>
          <w:i/>
          <w:color w:val="000000"/>
        </w:rPr>
      </w:pPr>
      <w:r w:rsidRPr="00764C93">
        <w:rPr>
          <w:rFonts w:ascii="Bell MT" w:hAnsi="Bell MT" w:cs="Trebuchet MS"/>
          <w:bCs/>
          <w:i/>
          <w:color w:val="000000"/>
        </w:rPr>
        <w:t xml:space="preserve">Lien pour accéder au référentiel : </w:t>
      </w:r>
      <w:hyperlink r:id="rId10" w:history="1">
        <w:r w:rsidRPr="00764C93">
          <w:rPr>
            <w:rStyle w:val="Lienhypertexte"/>
            <w:rFonts w:ascii="Bell MT" w:hAnsi="Bell MT" w:cs="Trebuchet MS"/>
            <w:bCs/>
            <w:i/>
          </w:rPr>
          <w:t>http://www.education.gouv.fr/cid73215/le-referentiel-de-competences-des-enseignants-au-bo-du-25-juillet-2013.html</w:t>
        </w:r>
      </w:hyperlink>
    </w:p>
    <w:p w:rsidR="001F16DA" w:rsidRPr="00764C93" w:rsidRDefault="001F16DA">
      <w:pPr>
        <w:pStyle w:val="11-texte"/>
        <w:spacing w:before="0" w:after="0"/>
        <w:rPr>
          <w:rFonts w:ascii="Bell MT" w:hAnsi="Bell MT" w:cs="Trebuchet MS"/>
          <w:b/>
          <w:smallCaps/>
          <w:sz w:val="24"/>
          <w:szCs w:val="24"/>
        </w:rPr>
      </w:pPr>
    </w:p>
    <w:p w:rsidR="00025C9F" w:rsidRPr="00764C93" w:rsidRDefault="00025C9F">
      <w:pPr>
        <w:pStyle w:val="11-texte"/>
        <w:spacing w:before="0" w:after="0"/>
        <w:rPr>
          <w:rFonts w:ascii="Bell MT" w:hAnsi="Bell MT" w:cs="Trebuchet MS"/>
          <w:b/>
          <w:smallCaps/>
          <w:sz w:val="24"/>
          <w:szCs w:val="24"/>
        </w:rPr>
      </w:pPr>
    </w:p>
    <w:p w:rsidR="004D0DE2" w:rsidRPr="00764C93" w:rsidRDefault="00441F09" w:rsidP="004D0DE2">
      <w:pPr>
        <w:rPr>
          <w:rFonts w:ascii="Bell MT" w:hAnsi="Bell MT" w:cs="Trebuchet MS"/>
          <w:b/>
          <w:bCs/>
        </w:rPr>
      </w:pPr>
      <w:r w:rsidRPr="00764C93">
        <w:rPr>
          <w:rFonts w:ascii="Bell MT" w:hAnsi="Bell MT" w:cs="Trebuchet MS"/>
          <w:b/>
          <w:bCs/>
        </w:rPr>
        <w:t>L</w:t>
      </w:r>
      <w:r w:rsidR="004D0DE2" w:rsidRPr="00764C93">
        <w:rPr>
          <w:rFonts w:ascii="Bell MT" w:hAnsi="Bell MT" w:cs="Trebuchet MS"/>
          <w:b/>
          <w:bCs/>
        </w:rPr>
        <w:t>ES ATTENDUS DE LA FORMATION :</w:t>
      </w:r>
    </w:p>
    <w:p w:rsidR="004D0DE2" w:rsidRPr="00764C93" w:rsidRDefault="004D0DE2" w:rsidP="004D0DE2">
      <w:pPr>
        <w:rPr>
          <w:rFonts w:ascii="Bell MT" w:hAnsi="Bell MT" w:cs="Trebuchet MS"/>
          <w:bCs/>
        </w:rPr>
      </w:pPr>
      <w:r w:rsidRPr="00764C93">
        <w:rPr>
          <w:rFonts w:ascii="Bell MT" w:hAnsi="Bell MT" w:cs="Trebuchet MS"/>
          <w:bCs/>
        </w:rPr>
        <w:t>E</w:t>
      </w:r>
      <w:r w:rsidR="00441F09" w:rsidRPr="00764C93">
        <w:rPr>
          <w:rFonts w:ascii="Bell MT" w:hAnsi="Bell MT" w:cs="Trebuchet MS"/>
          <w:bCs/>
        </w:rPr>
        <w:t>ffets,</w:t>
      </w:r>
      <w:r w:rsidR="00441F09" w:rsidRPr="00764C93">
        <w:rPr>
          <w:rFonts w:ascii="Bell MT" w:eastAsia="Trebuchet MS" w:hAnsi="Bell MT" w:cs="Trebuchet MS"/>
          <w:bCs/>
        </w:rPr>
        <w:t xml:space="preserve"> </w:t>
      </w:r>
      <w:r w:rsidR="00441F09" w:rsidRPr="00764C93">
        <w:rPr>
          <w:rFonts w:ascii="Bell MT" w:hAnsi="Bell MT" w:cs="Trebuchet MS"/>
          <w:bCs/>
        </w:rPr>
        <w:t>réalisations,</w:t>
      </w:r>
      <w:r w:rsidR="00441F09" w:rsidRPr="00764C93">
        <w:rPr>
          <w:rFonts w:ascii="Bell MT" w:eastAsia="Trebuchet MS" w:hAnsi="Bell MT" w:cs="Trebuchet MS"/>
          <w:bCs/>
        </w:rPr>
        <w:t xml:space="preserve"> </w:t>
      </w:r>
      <w:r w:rsidR="00441F09" w:rsidRPr="00764C93">
        <w:rPr>
          <w:rFonts w:ascii="Bell MT" w:hAnsi="Bell MT" w:cs="Trebuchet MS"/>
          <w:bCs/>
        </w:rPr>
        <w:t>résultats</w:t>
      </w:r>
      <w:r w:rsidR="00441F09" w:rsidRPr="00764C93">
        <w:rPr>
          <w:rFonts w:ascii="Bell MT" w:eastAsia="Trebuchet MS" w:hAnsi="Bell MT" w:cs="Trebuchet MS"/>
          <w:bCs/>
        </w:rPr>
        <w:t xml:space="preserve"> </w:t>
      </w:r>
      <w:r w:rsidR="00441F09" w:rsidRPr="00764C93">
        <w:rPr>
          <w:rFonts w:ascii="Bell MT" w:hAnsi="Bell MT" w:cs="Trebuchet MS"/>
          <w:bCs/>
        </w:rPr>
        <w:t>attendus</w:t>
      </w:r>
      <w:r w:rsidR="00441F09" w:rsidRPr="00764C93">
        <w:rPr>
          <w:rFonts w:ascii="Bell MT" w:eastAsia="Trebuchet MS" w:hAnsi="Bell MT" w:cs="Trebuchet MS"/>
          <w:bCs/>
        </w:rPr>
        <w:t xml:space="preserve"> </w:t>
      </w:r>
      <w:r w:rsidR="00441F09" w:rsidRPr="00764C93">
        <w:rPr>
          <w:rFonts w:ascii="Bell MT" w:hAnsi="Bell MT" w:cs="Trebuchet MS"/>
          <w:bCs/>
        </w:rPr>
        <w:t>à</w:t>
      </w:r>
      <w:r w:rsidR="00441F09" w:rsidRPr="00764C93">
        <w:rPr>
          <w:rFonts w:ascii="Bell MT" w:eastAsia="Trebuchet MS" w:hAnsi="Bell MT" w:cs="Trebuchet MS"/>
          <w:bCs/>
        </w:rPr>
        <w:t xml:space="preserve"> </w:t>
      </w:r>
      <w:r w:rsidR="00441F09" w:rsidRPr="00764C93">
        <w:rPr>
          <w:rFonts w:ascii="Bell MT" w:hAnsi="Bell MT" w:cs="Trebuchet MS"/>
          <w:bCs/>
        </w:rPr>
        <w:t>l</w:t>
      </w:r>
      <w:r w:rsidR="00441F09" w:rsidRPr="00764C93">
        <w:rPr>
          <w:rFonts w:ascii="Bell MT" w:eastAsia="Trebuchet MS" w:hAnsi="Bell MT" w:cs="Trebuchet MS"/>
          <w:bCs/>
        </w:rPr>
        <w:t>’</w:t>
      </w:r>
      <w:r w:rsidR="00441F09" w:rsidRPr="00764C93">
        <w:rPr>
          <w:rFonts w:ascii="Bell MT" w:hAnsi="Bell MT" w:cs="Trebuchet MS"/>
          <w:bCs/>
        </w:rPr>
        <w:t>issue</w:t>
      </w:r>
      <w:r w:rsidR="00441F09" w:rsidRPr="00764C93">
        <w:rPr>
          <w:rFonts w:ascii="Bell MT" w:eastAsia="Trebuchet MS" w:hAnsi="Bell MT" w:cs="Trebuchet MS"/>
          <w:bCs/>
        </w:rPr>
        <w:t xml:space="preserve"> </w:t>
      </w:r>
      <w:r w:rsidR="00441F09" w:rsidRPr="00764C93">
        <w:rPr>
          <w:rFonts w:ascii="Bell MT" w:hAnsi="Bell MT" w:cs="Trebuchet MS"/>
          <w:bCs/>
        </w:rPr>
        <w:t>de</w:t>
      </w:r>
      <w:r w:rsidR="00441F09" w:rsidRPr="00764C93">
        <w:rPr>
          <w:rFonts w:ascii="Bell MT" w:eastAsia="Trebuchet MS" w:hAnsi="Bell MT" w:cs="Trebuchet MS"/>
          <w:bCs/>
        </w:rPr>
        <w:t xml:space="preserve"> </w:t>
      </w:r>
      <w:r w:rsidR="00441F09" w:rsidRPr="00764C93">
        <w:rPr>
          <w:rFonts w:ascii="Bell MT" w:hAnsi="Bell MT" w:cs="Trebuchet MS"/>
          <w:bCs/>
        </w:rPr>
        <w:t>la</w:t>
      </w:r>
      <w:r w:rsidR="00441F09" w:rsidRPr="00764C93">
        <w:rPr>
          <w:rFonts w:ascii="Bell MT" w:eastAsia="Trebuchet MS" w:hAnsi="Bell MT" w:cs="Trebuchet MS"/>
          <w:bCs/>
        </w:rPr>
        <w:t xml:space="preserve"> </w:t>
      </w:r>
      <w:r w:rsidRPr="00764C93">
        <w:rPr>
          <w:rFonts w:ascii="Bell MT" w:hAnsi="Bell MT" w:cs="Trebuchet MS"/>
          <w:bCs/>
        </w:rPr>
        <w:t>formation (pour les enseignants, pour les élèves et pour l’établissement ou le réseau d’établissements)</w:t>
      </w:r>
    </w:p>
    <w:p w:rsidR="00441F09" w:rsidRPr="00764C93" w:rsidRDefault="00441F09">
      <w:pPr>
        <w:rPr>
          <w:rFonts w:ascii="Bell MT" w:hAnsi="Bell MT" w:cs="Trebuchet MS"/>
          <w:bCs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227"/>
        <w:gridCol w:w="6025"/>
      </w:tblGrid>
      <w:tr w:rsidR="00441F09" w:rsidRPr="00764C9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09" w:rsidRPr="00764C93" w:rsidRDefault="00441F09">
            <w:pPr>
              <w:snapToGrid w:val="0"/>
              <w:ind w:left="720"/>
              <w:rPr>
                <w:rFonts w:ascii="Bell MT" w:hAnsi="Bell MT" w:cs="Trebuchet MS"/>
                <w:bCs/>
              </w:rPr>
            </w:pPr>
          </w:p>
          <w:p w:rsidR="00441F09" w:rsidRPr="00764C93" w:rsidRDefault="00441F09">
            <w:pPr>
              <w:rPr>
                <w:rFonts w:ascii="Bell MT" w:hAnsi="Bell MT" w:cs="Trebuchet MS"/>
                <w:bCs/>
              </w:rPr>
            </w:pPr>
            <w:r w:rsidRPr="00764C93">
              <w:rPr>
                <w:rFonts w:ascii="Bell MT" w:hAnsi="Bell MT" w:cs="Trebuchet MS"/>
                <w:bCs/>
              </w:rPr>
              <w:t>pour</w:t>
            </w:r>
            <w:r w:rsidRPr="00764C93">
              <w:rPr>
                <w:rFonts w:ascii="Bell MT" w:eastAsia="Trebuchet MS" w:hAnsi="Bell MT" w:cs="Trebuchet MS"/>
                <w:bCs/>
              </w:rPr>
              <w:t xml:space="preserve"> </w:t>
            </w:r>
            <w:r w:rsidRPr="00764C93">
              <w:rPr>
                <w:rFonts w:ascii="Bell MT" w:hAnsi="Bell MT" w:cs="Trebuchet MS"/>
                <w:bCs/>
              </w:rPr>
              <w:t>les</w:t>
            </w:r>
            <w:r w:rsidRPr="00764C93">
              <w:rPr>
                <w:rFonts w:ascii="Bell MT" w:eastAsia="Trebuchet MS" w:hAnsi="Bell MT" w:cs="Trebuchet MS"/>
                <w:bCs/>
              </w:rPr>
              <w:t xml:space="preserve"> </w:t>
            </w:r>
            <w:r w:rsidR="0033719E" w:rsidRPr="00764C93">
              <w:rPr>
                <w:rFonts w:ascii="Bell MT" w:hAnsi="Bell MT" w:cs="Trebuchet MS"/>
                <w:bCs/>
              </w:rPr>
              <w:t>enseignants 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F09" w:rsidRPr="00764C93" w:rsidRDefault="00441F09">
            <w:pPr>
              <w:snapToGrid w:val="0"/>
              <w:rPr>
                <w:rFonts w:ascii="Bell MT" w:hAnsi="Bell MT" w:cs="Trebuchet MS"/>
                <w:bCs/>
              </w:rPr>
            </w:pPr>
          </w:p>
          <w:p w:rsidR="00441F09" w:rsidRPr="00764C93" w:rsidRDefault="00441F09" w:rsidP="00C351AD">
            <w:pPr>
              <w:rPr>
                <w:rFonts w:ascii="Bell MT" w:hAnsi="Bell MT" w:cs="Trebuchet MS"/>
                <w:bCs/>
              </w:rPr>
            </w:pPr>
          </w:p>
          <w:p w:rsidR="00805CB4" w:rsidRPr="00764C93" w:rsidRDefault="00805CB4" w:rsidP="00C351AD">
            <w:pPr>
              <w:rPr>
                <w:rFonts w:ascii="Bell MT" w:hAnsi="Bell MT" w:cs="Trebuchet MS"/>
                <w:bCs/>
              </w:rPr>
            </w:pPr>
          </w:p>
          <w:p w:rsidR="00805CB4" w:rsidRPr="00764C93" w:rsidRDefault="00805CB4" w:rsidP="00C351AD">
            <w:pPr>
              <w:rPr>
                <w:rFonts w:ascii="Bell MT" w:hAnsi="Bell MT" w:cs="Trebuchet MS"/>
                <w:bCs/>
              </w:rPr>
            </w:pPr>
          </w:p>
          <w:p w:rsidR="00805CB4" w:rsidRPr="00764C93" w:rsidRDefault="00805CB4" w:rsidP="00C351AD">
            <w:pPr>
              <w:rPr>
                <w:rFonts w:ascii="Bell MT" w:hAnsi="Bell MT" w:cs="Trebuchet MS"/>
                <w:bCs/>
              </w:rPr>
            </w:pPr>
          </w:p>
        </w:tc>
      </w:tr>
      <w:tr w:rsidR="00441F09" w:rsidRPr="00764C9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09" w:rsidRPr="00764C93" w:rsidRDefault="00441F09">
            <w:pPr>
              <w:snapToGrid w:val="0"/>
              <w:ind w:left="360"/>
              <w:rPr>
                <w:rFonts w:ascii="Bell MT" w:hAnsi="Bell MT" w:cs="Trebuchet MS"/>
                <w:b/>
                <w:bCs/>
              </w:rPr>
            </w:pPr>
          </w:p>
          <w:p w:rsidR="00441F09" w:rsidRPr="00764C93" w:rsidRDefault="00441F09">
            <w:pPr>
              <w:rPr>
                <w:rFonts w:ascii="Bell MT" w:eastAsia="Trebuchet MS" w:hAnsi="Bell MT" w:cs="Trebuchet MS"/>
                <w:bCs/>
              </w:rPr>
            </w:pPr>
            <w:r w:rsidRPr="00764C93">
              <w:rPr>
                <w:rFonts w:ascii="Bell MT" w:hAnsi="Bell MT" w:cs="Trebuchet MS"/>
                <w:bCs/>
              </w:rPr>
              <w:t>pour</w:t>
            </w:r>
            <w:r w:rsidRPr="00764C93">
              <w:rPr>
                <w:rFonts w:ascii="Bell MT" w:eastAsia="Trebuchet MS" w:hAnsi="Bell MT" w:cs="Trebuchet MS"/>
                <w:bCs/>
              </w:rPr>
              <w:t xml:space="preserve"> </w:t>
            </w:r>
            <w:r w:rsidRPr="00764C93">
              <w:rPr>
                <w:rFonts w:ascii="Bell MT" w:hAnsi="Bell MT" w:cs="Trebuchet MS"/>
                <w:bCs/>
              </w:rPr>
              <w:t>les</w:t>
            </w:r>
            <w:r w:rsidRPr="00764C93">
              <w:rPr>
                <w:rFonts w:ascii="Bell MT" w:eastAsia="Trebuchet MS" w:hAnsi="Bell MT" w:cs="Trebuchet MS"/>
                <w:bCs/>
              </w:rPr>
              <w:t xml:space="preserve"> </w:t>
            </w:r>
            <w:r w:rsidRPr="00764C93">
              <w:rPr>
                <w:rFonts w:ascii="Bell MT" w:hAnsi="Bell MT" w:cs="Trebuchet MS"/>
                <w:bCs/>
              </w:rPr>
              <w:t>élèves </w:t>
            </w:r>
            <w:r w:rsidRPr="00764C93">
              <w:rPr>
                <w:rFonts w:ascii="Bell MT" w:eastAsia="Trebuchet MS" w:hAnsi="Bell MT" w:cs="Trebuchet MS"/>
                <w:bCs/>
              </w:rPr>
              <w:t xml:space="preserve"> </w:t>
            </w:r>
          </w:p>
          <w:p w:rsidR="00441F09" w:rsidRPr="00764C93" w:rsidRDefault="00441F09">
            <w:pPr>
              <w:rPr>
                <w:rFonts w:ascii="Bell MT" w:hAnsi="Bell MT" w:cs="Trebuchet MS"/>
                <w:bCs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F09" w:rsidRPr="00764C93" w:rsidRDefault="00441F09">
            <w:pPr>
              <w:snapToGrid w:val="0"/>
              <w:rPr>
                <w:rFonts w:ascii="Bell MT" w:hAnsi="Bell MT" w:cs="Trebuchet MS"/>
                <w:bCs/>
              </w:rPr>
            </w:pPr>
          </w:p>
          <w:p w:rsidR="00441F09" w:rsidRPr="00764C93" w:rsidRDefault="00441F09">
            <w:pPr>
              <w:rPr>
                <w:rFonts w:ascii="Bell MT" w:hAnsi="Bell MT" w:cs="Trebuchet MS"/>
                <w:bCs/>
              </w:rPr>
            </w:pPr>
          </w:p>
          <w:p w:rsidR="00805CB4" w:rsidRPr="00764C93" w:rsidRDefault="00805CB4">
            <w:pPr>
              <w:rPr>
                <w:rFonts w:ascii="Bell MT" w:hAnsi="Bell MT" w:cs="Trebuchet MS"/>
                <w:bCs/>
              </w:rPr>
            </w:pPr>
          </w:p>
          <w:p w:rsidR="00441F09" w:rsidRPr="00764C93" w:rsidRDefault="00441F09">
            <w:pPr>
              <w:rPr>
                <w:rFonts w:ascii="Bell MT" w:hAnsi="Bell MT" w:cs="Trebuchet MS"/>
                <w:bCs/>
              </w:rPr>
            </w:pPr>
          </w:p>
          <w:p w:rsidR="00805CB4" w:rsidRPr="00764C93" w:rsidRDefault="00805CB4">
            <w:pPr>
              <w:rPr>
                <w:rFonts w:ascii="Bell MT" w:hAnsi="Bell MT" w:cs="Trebuchet MS"/>
                <w:bCs/>
              </w:rPr>
            </w:pPr>
          </w:p>
        </w:tc>
      </w:tr>
      <w:tr w:rsidR="00441F09" w:rsidRPr="00764C9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09" w:rsidRPr="00764C93" w:rsidRDefault="00441F09">
            <w:pPr>
              <w:snapToGrid w:val="0"/>
              <w:rPr>
                <w:rFonts w:ascii="Bell MT" w:hAnsi="Bell MT" w:cs="Trebuchet MS"/>
                <w:bCs/>
              </w:rPr>
            </w:pPr>
          </w:p>
          <w:p w:rsidR="00441F09" w:rsidRPr="00764C93" w:rsidRDefault="00441F09">
            <w:pPr>
              <w:rPr>
                <w:rFonts w:ascii="Bell MT" w:hAnsi="Bell MT" w:cs="Trebuchet MS"/>
                <w:bCs/>
              </w:rPr>
            </w:pPr>
            <w:r w:rsidRPr="00764C93">
              <w:rPr>
                <w:rFonts w:ascii="Bell MT" w:hAnsi="Bell MT" w:cs="Trebuchet MS"/>
                <w:bCs/>
              </w:rPr>
              <w:t>pour</w:t>
            </w:r>
            <w:r w:rsidRPr="00764C93">
              <w:rPr>
                <w:rFonts w:ascii="Bell MT" w:eastAsia="Trebuchet MS" w:hAnsi="Bell MT" w:cs="Trebuchet MS"/>
                <w:bCs/>
              </w:rPr>
              <w:t xml:space="preserve"> </w:t>
            </w:r>
            <w:r w:rsidRPr="00764C93">
              <w:rPr>
                <w:rFonts w:ascii="Bell MT" w:hAnsi="Bell MT" w:cs="Trebuchet MS"/>
                <w:bCs/>
              </w:rPr>
              <w:t>l</w:t>
            </w:r>
            <w:r w:rsidRPr="00764C93">
              <w:rPr>
                <w:rFonts w:ascii="Bell MT" w:eastAsia="Trebuchet MS" w:hAnsi="Bell MT" w:cs="Trebuchet MS"/>
                <w:bCs/>
              </w:rPr>
              <w:t>’</w:t>
            </w:r>
            <w:r w:rsidR="00025C9F" w:rsidRPr="00764C93">
              <w:rPr>
                <w:rFonts w:ascii="Bell MT" w:hAnsi="Bell MT" w:cs="Trebuchet MS"/>
                <w:bCs/>
              </w:rPr>
              <w:t>établissement, le réseau d’établissements</w:t>
            </w:r>
          </w:p>
          <w:p w:rsidR="00441F09" w:rsidRPr="00764C93" w:rsidRDefault="00441F09">
            <w:pPr>
              <w:rPr>
                <w:rFonts w:ascii="Bell MT" w:hAnsi="Bell MT" w:cs="Trebuchet MS"/>
                <w:bCs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F09" w:rsidRPr="00764C93" w:rsidRDefault="00441F09">
            <w:pPr>
              <w:snapToGrid w:val="0"/>
              <w:rPr>
                <w:rFonts w:ascii="Bell MT" w:hAnsi="Bell MT" w:cs="Trebuchet MS"/>
                <w:bCs/>
              </w:rPr>
            </w:pPr>
          </w:p>
          <w:p w:rsidR="00441F09" w:rsidRPr="00764C93" w:rsidRDefault="00441F09" w:rsidP="00C351AD">
            <w:pPr>
              <w:rPr>
                <w:rFonts w:ascii="Bell MT" w:hAnsi="Bell MT" w:cs="Trebuchet MS"/>
                <w:bCs/>
              </w:rPr>
            </w:pPr>
          </w:p>
          <w:p w:rsidR="00805CB4" w:rsidRPr="00764C93" w:rsidRDefault="00805CB4" w:rsidP="00C351AD">
            <w:pPr>
              <w:rPr>
                <w:rFonts w:ascii="Bell MT" w:hAnsi="Bell MT" w:cs="Trebuchet MS"/>
                <w:bCs/>
              </w:rPr>
            </w:pPr>
          </w:p>
          <w:p w:rsidR="00805CB4" w:rsidRPr="00764C93" w:rsidRDefault="00805CB4" w:rsidP="00C351AD">
            <w:pPr>
              <w:rPr>
                <w:rFonts w:ascii="Bell MT" w:hAnsi="Bell MT" w:cs="Trebuchet MS"/>
                <w:bCs/>
              </w:rPr>
            </w:pPr>
          </w:p>
          <w:p w:rsidR="00805CB4" w:rsidRPr="00764C93" w:rsidRDefault="00805CB4" w:rsidP="00C351AD">
            <w:pPr>
              <w:rPr>
                <w:rFonts w:ascii="Bell MT" w:hAnsi="Bell MT" w:cs="Trebuchet MS"/>
                <w:bCs/>
              </w:rPr>
            </w:pPr>
          </w:p>
        </w:tc>
      </w:tr>
    </w:tbl>
    <w:p w:rsidR="008C46FD" w:rsidRDefault="008C46FD" w:rsidP="008C46FD">
      <w:pPr>
        <w:rPr>
          <w:rFonts w:ascii="Bell MT" w:hAnsi="Bell MT" w:cs="Trebuchet MS"/>
          <w:bCs/>
        </w:rPr>
      </w:pPr>
    </w:p>
    <w:p w:rsidR="00E71FCB" w:rsidRPr="00764C93" w:rsidRDefault="00E71FCB" w:rsidP="008C46FD">
      <w:pPr>
        <w:rPr>
          <w:rFonts w:ascii="Bell MT" w:hAnsi="Bell MT" w:cs="Trebuchet MS"/>
          <w:bCs/>
        </w:rPr>
      </w:pPr>
    </w:p>
    <w:p w:rsidR="00E71FCB" w:rsidRDefault="00E71FCB" w:rsidP="008C46FD">
      <w:pPr>
        <w:ind w:left="709" w:hanging="709"/>
        <w:rPr>
          <w:rFonts w:ascii="Bell MT" w:hAnsi="Bell MT" w:cs="Trebuchet MS"/>
          <w:b/>
          <w:bCs/>
        </w:rPr>
      </w:pPr>
    </w:p>
    <w:p w:rsidR="00441F09" w:rsidRPr="00764C93" w:rsidRDefault="00805CB4" w:rsidP="008C46FD">
      <w:pPr>
        <w:ind w:left="709" w:hanging="709"/>
        <w:rPr>
          <w:rFonts w:ascii="Bell MT" w:eastAsia="Trebuchet MS" w:hAnsi="Bell MT" w:cs="Trebuchet MS"/>
          <w:b/>
        </w:rPr>
      </w:pPr>
      <w:r w:rsidRPr="00764C93">
        <w:rPr>
          <w:rFonts w:ascii="Bell MT" w:hAnsi="Bell MT" w:cs="Trebuchet MS"/>
          <w:b/>
          <w:bCs/>
        </w:rPr>
        <w:t>EVALUATION</w:t>
      </w:r>
      <w:r w:rsidR="008C46FD" w:rsidRPr="00764C93">
        <w:rPr>
          <w:rFonts w:ascii="Bell MT" w:hAnsi="Bell MT" w:cs="Trebuchet MS"/>
          <w:b/>
          <w:bCs/>
        </w:rPr>
        <w:t> :</w:t>
      </w:r>
      <w:r w:rsidR="008C46FD" w:rsidRPr="00764C93">
        <w:rPr>
          <w:rFonts w:ascii="Bell MT" w:hAnsi="Bell MT" w:cs="Trebuchet MS"/>
          <w:bCs/>
        </w:rPr>
        <w:t xml:space="preserve"> comment </w:t>
      </w:r>
      <w:r w:rsidR="004D0DE2" w:rsidRPr="00764C93">
        <w:rPr>
          <w:rFonts w:ascii="Bell MT" w:hAnsi="Bell MT" w:cs="Trebuchet MS"/>
          <w:bCs/>
        </w:rPr>
        <w:t xml:space="preserve">comptez-vous </w:t>
      </w:r>
      <w:r w:rsidR="008C46FD" w:rsidRPr="00764C93">
        <w:rPr>
          <w:rFonts w:ascii="Bell MT" w:hAnsi="Bell MT" w:cs="Trebuchet MS"/>
          <w:bCs/>
        </w:rPr>
        <w:t>évaluer</w:t>
      </w:r>
      <w:r w:rsidR="0033719E" w:rsidRPr="00764C93">
        <w:rPr>
          <w:rFonts w:ascii="Bell MT" w:hAnsi="Bell MT" w:cs="Trebuchet MS"/>
          <w:bCs/>
        </w:rPr>
        <w:t xml:space="preserve"> </w:t>
      </w:r>
      <w:r w:rsidR="008C46FD" w:rsidRPr="00764C93">
        <w:rPr>
          <w:rFonts w:ascii="Bell MT" w:hAnsi="Bell MT" w:cs="Trebuchet MS"/>
          <w:bCs/>
        </w:rPr>
        <w:t xml:space="preserve">les effets, les résultats attendus à l’issue de la formation ? </w:t>
      </w:r>
      <w:r w:rsidR="00441F09" w:rsidRPr="00764C93">
        <w:rPr>
          <w:rFonts w:ascii="Bell MT" w:eastAsia="Trebuchet MS" w:hAnsi="Bell MT" w:cs="Trebuchet MS"/>
          <w:b/>
        </w:rPr>
        <w:t xml:space="preserve"> </w:t>
      </w:r>
      <w:r w:rsidR="008C46FD" w:rsidRPr="00764C93">
        <w:rPr>
          <w:rFonts w:ascii="Bell MT" w:eastAsia="Trebuchet MS" w:hAnsi="Bell MT" w:cs="Trebuchet MS"/>
        </w:rPr>
        <w:t>Quels indicateurs vous donnez-vous ?</w:t>
      </w:r>
    </w:p>
    <w:p w:rsidR="00441F09" w:rsidRPr="00764C93" w:rsidRDefault="00441F09">
      <w:pPr>
        <w:rPr>
          <w:rFonts w:ascii="Bell MT" w:hAnsi="Bell MT" w:cs="Trebuchet MS"/>
          <w:bCs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252"/>
      </w:tblGrid>
      <w:tr w:rsidR="00441F09" w:rsidRPr="00764C93"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F09" w:rsidRPr="00764C93" w:rsidRDefault="00441F09">
            <w:pPr>
              <w:rPr>
                <w:rFonts w:ascii="Bell MT" w:hAnsi="Bell MT" w:cs="Trebuchet MS"/>
                <w:bCs/>
              </w:rPr>
            </w:pPr>
          </w:p>
          <w:p w:rsidR="00441F09" w:rsidRPr="00764C93" w:rsidRDefault="00441F09" w:rsidP="00C351AD">
            <w:pPr>
              <w:rPr>
                <w:rFonts w:ascii="Bell MT" w:hAnsi="Bell MT" w:cs="Trebuchet MS"/>
                <w:bCs/>
              </w:rPr>
            </w:pPr>
          </w:p>
          <w:p w:rsidR="008C46FD" w:rsidRPr="00764C93" w:rsidRDefault="008C46FD" w:rsidP="00C351AD">
            <w:pPr>
              <w:rPr>
                <w:rFonts w:ascii="Bell MT" w:hAnsi="Bell MT" w:cs="Trebuchet MS"/>
                <w:bCs/>
              </w:rPr>
            </w:pPr>
          </w:p>
          <w:p w:rsidR="00805CB4" w:rsidRPr="00764C93" w:rsidRDefault="00805CB4" w:rsidP="00C351AD">
            <w:pPr>
              <w:rPr>
                <w:rFonts w:ascii="Bell MT" w:hAnsi="Bell MT" w:cs="Trebuchet MS"/>
                <w:bCs/>
              </w:rPr>
            </w:pPr>
          </w:p>
          <w:p w:rsidR="008C46FD" w:rsidRPr="00764C93" w:rsidRDefault="008C46FD" w:rsidP="00C351AD">
            <w:pPr>
              <w:rPr>
                <w:rFonts w:ascii="Bell MT" w:hAnsi="Bell MT" w:cs="Trebuchet MS"/>
                <w:bCs/>
              </w:rPr>
            </w:pPr>
          </w:p>
        </w:tc>
      </w:tr>
    </w:tbl>
    <w:p w:rsidR="00441F09" w:rsidRPr="00764C93" w:rsidRDefault="00441F09">
      <w:pPr>
        <w:rPr>
          <w:rFonts w:ascii="Bell MT" w:hAnsi="Bell MT"/>
        </w:rPr>
      </w:pPr>
    </w:p>
    <w:p w:rsidR="00441F09" w:rsidRPr="00764C93" w:rsidRDefault="00C34775">
      <w:pPr>
        <w:rPr>
          <w:rFonts w:ascii="Bell MT" w:hAnsi="Bell MT" w:cs="Trebuchet MS"/>
          <w:bCs/>
        </w:rPr>
      </w:pPr>
      <w:r w:rsidRPr="00764C93">
        <w:rPr>
          <w:rFonts w:ascii="Bell MT" w:eastAsia="Trebuchet MS" w:hAnsi="Bell MT" w:cs="Trebuchet MS"/>
          <w:b/>
        </w:rPr>
        <w:t xml:space="preserve">LA </w:t>
      </w:r>
      <w:r w:rsidR="00505DE8" w:rsidRPr="00764C93">
        <w:rPr>
          <w:rFonts w:ascii="Bell MT" w:hAnsi="Bell MT" w:cs="Trebuchet MS"/>
          <w:b/>
          <w:bCs/>
        </w:rPr>
        <w:t xml:space="preserve">PROGRAMMATION </w:t>
      </w:r>
      <w:r w:rsidR="002F1011" w:rsidRPr="00764C93">
        <w:rPr>
          <w:rFonts w:ascii="Bell MT" w:hAnsi="Bell MT" w:cs="Trebuchet MS"/>
          <w:b/>
          <w:bCs/>
        </w:rPr>
        <w:t xml:space="preserve">et le COUT </w:t>
      </w:r>
      <w:r w:rsidR="00441F09" w:rsidRPr="00764C93">
        <w:rPr>
          <w:rFonts w:ascii="Bell MT" w:hAnsi="Bell MT" w:cs="Trebuchet MS"/>
          <w:b/>
          <w:bCs/>
        </w:rPr>
        <w:t>DE</w:t>
      </w:r>
      <w:r w:rsidR="00441F09" w:rsidRPr="00764C93">
        <w:rPr>
          <w:rFonts w:ascii="Bell MT" w:eastAsia="Trebuchet MS" w:hAnsi="Bell MT" w:cs="Trebuchet MS"/>
          <w:b/>
          <w:bCs/>
        </w:rPr>
        <w:t xml:space="preserve"> </w:t>
      </w:r>
      <w:r w:rsidR="00441F09" w:rsidRPr="00764C93">
        <w:rPr>
          <w:rFonts w:ascii="Bell MT" w:hAnsi="Bell MT" w:cs="Trebuchet MS"/>
          <w:b/>
          <w:bCs/>
        </w:rPr>
        <w:t>LA</w:t>
      </w:r>
      <w:r w:rsidR="00441F09" w:rsidRPr="00764C93">
        <w:rPr>
          <w:rFonts w:ascii="Bell MT" w:eastAsia="Trebuchet MS" w:hAnsi="Bell MT" w:cs="Trebuchet MS"/>
          <w:b/>
          <w:bCs/>
        </w:rPr>
        <w:t xml:space="preserve"> </w:t>
      </w:r>
      <w:r w:rsidR="00441F09" w:rsidRPr="00764C93">
        <w:rPr>
          <w:rFonts w:ascii="Bell MT" w:hAnsi="Bell MT" w:cs="Trebuchet MS"/>
          <w:b/>
          <w:bCs/>
        </w:rPr>
        <w:t>FORMATION</w:t>
      </w:r>
      <w:r w:rsidR="00441F09" w:rsidRPr="00764C93">
        <w:rPr>
          <w:rFonts w:ascii="Bell MT" w:eastAsia="Trebuchet MS" w:hAnsi="Bell MT" w:cs="Trebuchet MS"/>
          <w:bCs/>
        </w:rPr>
        <w:t xml:space="preserve"> </w:t>
      </w:r>
      <w:r w:rsidR="00441F09" w:rsidRPr="00764C93">
        <w:rPr>
          <w:rFonts w:ascii="Bell MT" w:hAnsi="Bell MT" w:cs="Trebuchet MS"/>
          <w:bCs/>
        </w:rPr>
        <w:t>:</w:t>
      </w:r>
      <w:r w:rsidR="00441F09" w:rsidRPr="00764C93">
        <w:rPr>
          <w:rFonts w:ascii="Bell MT" w:eastAsia="Trebuchet MS" w:hAnsi="Bell MT" w:cs="Trebuchet MS"/>
          <w:b/>
        </w:rPr>
        <w:t xml:space="preserve"> </w:t>
      </w:r>
    </w:p>
    <w:p w:rsidR="00441F09" w:rsidRPr="00764C93" w:rsidRDefault="00441F09">
      <w:pPr>
        <w:rPr>
          <w:rFonts w:ascii="Bell MT" w:hAnsi="Bell MT" w:cs="Trebuchet MS"/>
          <w:bCs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252"/>
      </w:tblGrid>
      <w:tr w:rsidR="00441F09" w:rsidRPr="00764C93"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011" w:rsidRPr="00764C93" w:rsidRDefault="002F1011" w:rsidP="00C351AD">
            <w:pPr>
              <w:snapToGrid w:val="0"/>
              <w:rPr>
                <w:rFonts w:ascii="Bell MT" w:hAnsi="Bell MT" w:cs="Trebuchet MS"/>
                <w:bCs/>
              </w:rPr>
            </w:pPr>
            <w:r w:rsidRPr="00764C93">
              <w:rPr>
                <w:rFonts w:ascii="Bell MT" w:hAnsi="Bell MT" w:cs="Trebuchet MS"/>
                <w:b/>
                <w:bCs/>
              </w:rPr>
              <w:t>Joindre la proposition de</w:t>
            </w:r>
            <w:r w:rsidR="0033719E" w:rsidRPr="00764C93">
              <w:rPr>
                <w:rFonts w:ascii="Bell MT" w:hAnsi="Bell MT" w:cs="Trebuchet MS"/>
                <w:b/>
                <w:bCs/>
              </w:rPr>
              <w:t xml:space="preserve"> l’organisme de formation </w:t>
            </w:r>
            <w:r w:rsidRPr="00764C93">
              <w:rPr>
                <w:rFonts w:ascii="Bell MT" w:hAnsi="Bell MT" w:cs="Trebuchet MS"/>
                <w:b/>
                <w:bCs/>
              </w:rPr>
              <w:t>:</w:t>
            </w:r>
          </w:p>
          <w:p w:rsidR="002F1011" w:rsidRPr="00764C93" w:rsidRDefault="002F1011" w:rsidP="002F1011">
            <w:pPr>
              <w:snapToGrid w:val="0"/>
              <w:rPr>
                <w:rFonts w:ascii="Bell MT" w:hAnsi="Bell MT" w:cs="Trebuchet MS"/>
                <w:bCs/>
              </w:rPr>
            </w:pPr>
            <w:r w:rsidRPr="00764C93">
              <w:rPr>
                <w:rFonts w:ascii="Bell MT" w:hAnsi="Bell MT" w:cs="Trebuchet MS"/>
                <w:bCs/>
              </w:rPr>
              <w:t xml:space="preserve">     La pr</w:t>
            </w:r>
            <w:r w:rsidR="00764C93">
              <w:rPr>
                <w:rFonts w:ascii="Bell MT" w:hAnsi="Bell MT" w:cs="Trebuchet MS"/>
                <w:bCs/>
              </w:rPr>
              <w:t>oposition comprendra à minima :</w:t>
            </w:r>
          </w:p>
          <w:p w:rsidR="002F1011" w:rsidRPr="00764C93" w:rsidRDefault="002F1011" w:rsidP="002F1011">
            <w:pPr>
              <w:numPr>
                <w:ilvl w:val="0"/>
                <w:numId w:val="6"/>
              </w:numPr>
              <w:snapToGrid w:val="0"/>
              <w:rPr>
                <w:rFonts w:ascii="Bell MT" w:hAnsi="Bell MT" w:cs="Trebuchet MS"/>
                <w:bCs/>
              </w:rPr>
            </w:pPr>
            <w:r w:rsidRPr="00764C93">
              <w:rPr>
                <w:rFonts w:ascii="Bell MT" w:hAnsi="Bell MT" w:cs="Trebuchet MS"/>
                <w:bCs/>
              </w:rPr>
              <w:t>les objectifs et contenus de la formation</w:t>
            </w:r>
          </w:p>
          <w:p w:rsidR="002F1011" w:rsidRPr="00764C93" w:rsidRDefault="002F1011" w:rsidP="002F1011">
            <w:pPr>
              <w:numPr>
                <w:ilvl w:val="0"/>
                <w:numId w:val="6"/>
              </w:numPr>
              <w:snapToGrid w:val="0"/>
              <w:rPr>
                <w:rFonts w:ascii="Bell MT" w:hAnsi="Bell MT" w:cs="Trebuchet MS"/>
                <w:bCs/>
              </w:rPr>
            </w:pPr>
            <w:r w:rsidRPr="00764C93">
              <w:rPr>
                <w:rFonts w:ascii="Bell MT" w:hAnsi="Bell MT" w:cs="Trebuchet MS"/>
                <w:bCs/>
              </w:rPr>
              <w:t>le volume de formation en journées ou en heures</w:t>
            </w:r>
          </w:p>
          <w:p w:rsidR="002F1011" w:rsidRPr="00764C93" w:rsidRDefault="002F1011" w:rsidP="002F1011">
            <w:pPr>
              <w:numPr>
                <w:ilvl w:val="0"/>
                <w:numId w:val="6"/>
              </w:numPr>
              <w:snapToGrid w:val="0"/>
              <w:rPr>
                <w:rFonts w:ascii="Bell MT" w:hAnsi="Bell MT" w:cs="Trebuchet MS"/>
                <w:bCs/>
              </w:rPr>
            </w:pPr>
            <w:r w:rsidRPr="00764C93">
              <w:rPr>
                <w:rFonts w:ascii="Bell MT" w:eastAsia="Trebuchet MS" w:hAnsi="Bell MT" w:cs="Trebuchet MS"/>
                <w:bCs/>
              </w:rPr>
              <w:t>l’e</w:t>
            </w:r>
            <w:r w:rsidR="00C34775" w:rsidRPr="00764C93">
              <w:rPr>
                <w:rFonts w:ascii="Bell MT" w:hAnsi="Bell MT" w:cs="Trebuchet MS"/>
                <w:bCs/>
              </w:rPr>
              <w:t xml:space="preserve">ffectif prévu par journée          </w:t>
            </w:r>
          </w:p>
          <w:p w:rsidR="00C34775" w:rsidRPr="00764C93" w:rsidRDefault="002F1011" w:rsidP="002F1011">
            <w:pPr>
              <w:numPr>
                <w:ilvl w:val="0"/>
                <w:numId w:val="6"/>
              </w:numPr>
              <w:snapToGrid w:val="0"/>
              <w:rPr>
                <w:rFonts w:ascii="Bell MT" w:hAnsi="Bell MT" w:cs="Trebuchet MS"/>
                <w:bCs/>
              </w:rPr>
            </w:pPr>
            <w:r w:rsidRPr="00764C93">
              <w:rPr>
                <w:rFonts w:ascii="Bell MT" w:hAnsi="Bell MT" w:cs="Trebuchet MS"/>
                <w:bCs/>
              </w:rPr>
              <w:t>le c</w:t>
            </w:r>
            <w:r w:rsidR="00C34775" w:rsidRPr="00764C93">
              <w:rPr>
                <w:rFonts w:ascii="Bell MT" w:hAnsi="Bell MT" w:cs="Trebuchet MS"/>
                <w:bCs/>
              </w:rPr>
              <w:t>alendrier prévisionnel</w:t>
            </w:r>
          </w:p>
          <w:p w:rsidR="00505DE8" w:rsidRPr="00764C93" w:rsidRDefault="002F1011" w:rsidP="00764C93">
            <w:pPr>
              <w:numPr>
                <w:ilvl w:val="0"/>
                <w:numId w:val="6"/>
              </w:numPr>
              <w:snapToGrid w:val="0"/>
              <w:rPr>
                <w:rFonts w:ascii="Bell MT" w:hAnsi="Bell MT" w:cs="Trebuchet MS"/>
                <w:b/>
                <w:bCs/>
              </w:rPr>
            </w:pPr>
            <w:r w:rsidRPr="00764C93">
              <w:rPr>
                <w:rFonts w:ascii="Bell MT" w:hAnsi="Bell MT" w:cs="Trebuchet MS"/>
                <w:bCs/>
              </w:rPr>
              <w:t>le devis présentant le coût des prestations proposées</w:t>
            </w:r>
          </w:p>
          <w:p w:rsidR="00C351AD" w:rsidRPr="00764C93" w:rsidRDefault="00C351AD" w:rsidP="00C351AD">
            <w:pPr>
              <w:snapToGrid w:val="0"/>
              <w:rPr>
                <w:rFonts w:ascii="Bell MT" w:hAnsi="Bell MT" w:cs="Trebuchet MS"/>
                <w:bCs/>
              </w:rPr>
            </w:pPr>
          </w:p>
        </w:tc>
      </w:tr>
      <w:bookmarkEnd w:id="0"/>
    </w:tbl>
    <w:p w:rsidR="00B72464" w:rsidRPr="00764C93" w:rsidRDefault="00B72464" w:rsidP="00764C93">
      <w:pPr>
        <w:rPr>
          <w:rFonts w:ascii="Bell MT" w:hAnsi="Bell MT" w:cs="Trebuchet MS"/>
          <w:b/>
          <w:bCs/>
        </w:rPr>
      </w:pPr>
    </w:p>
    <w:sectPr w:rsidR="00B72464" w:rsidRPr="00764C93" w:rsidSect="00025C9F">
      <w:footerReference w:type="default" r:id="rId11"/>
      <w:pgSz w:w="11906" w:h="16838"/>
      <w:pgMar w:top="709" w:right="1134" w:bottom="993" w:left="1134" w:header="720" w:footer="720" w:gutter="0"/>
      <w:cols w:space="720"/>
      <w:docGrid w:linePitch="312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3B0" w:rsidRDefault="00A073B0" w:rsidP="00E71FCB">
      <w:r>
        <w:separator/>
      </w:r>
    </w:p>
  </w:endnote>
  <w:endnote w:type="continuationSeparator" w:id="0">
    <w:p w:rsidR="00A073B0" w:rsidRDefault="00A073B0" w:rsidP="00E7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9408497"/>
      <w:docPartObj>
        <w:docPartGallery w:val="Page Numbers (Bottom of Page)"/>
        <w:docPartUnique/>
      </w:docPartObj>
    </w:sdtPr>
    <w:sdtEndPr/>
    <w:sdtContent>
      <w:p w:rsidR="00E71FCB" w:rsidRDefault="00E71FC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428">
          <w:rPr>
            <w:noProof/>
          </w:rPr>
          <w:t>1</w:t>
        </w:r>
        <w:r>
          <w:fldChar w:fldCharType="end"/>
        </w:r>
      </w:p>
    </w:sdtContent>
  </w:sdt>
  <w:p w:rsidR="00E71FCB" w:rsidRDefault="00E71FC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3B0" w:rsidRDefault="00A073B0" w:rsidP="00E71FCB">
      <w:r>
        <w:separator/>
      </w:r>
    </w:p>
  </w:footnote>
  <w:footnote w:type="continuationSeparator" w:id="0">
    <w:p w:rsidR="00A073B0" w:rsidRDefault="00A073B0" w:rsidP="00E71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638F25E6"/>
    <w:multiLevelType w:val="hybridMultilevel"/>
    <w:tmpl w:val="0ED428B6"/>
    <w:lvl w:ilvl="0" w:tplc="239EAE8E">
      <w:start w:val="2"/>
      <w:numFmt w:val="bullet"/>
      <w:lvlText w:val="-"/>
      <w:lvlJc w:val="left"/>
      <w:pPr>
        <w:ind w:left="780" w:hanging="360"/>
      </w:pPr>
      <w:rPr>
        <w:rFonts w:ascii="Trebuchet MS" w:eastAsia="SimSun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C3B43A8"/>
    <w:multiLevelType w:val="hybridMultilevel"/>
    <w:tmpl w:val="CA2441DE"/>
    <w:lvl w:ilvl="0" w:tplc="2A30D4F2">
      <w:start w:val="2"/>
      <w:numFmt w:val="bullet"/>
      <w:lvlText w:val="-"/>
      <w:lvlJc w:val="left"/>
      <w:pPr>
        <w:ind w:left="720" w:hanging="360"/>
      </w:pPr>
      <w:rPr>
        <w:rFonts w:ascii="Trebuchet MS" w:eastAsia="SimSun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B7"/>
    <w:rsid w:val="00001117"/>
    <w:rsid w:val="00007908"/>
    <w:rsid w:val="00021E11"/>
    <w:rsid w:val="00021FAB"/>
    <w:rsid w:val="00025C9F"/>
    <w:rsid w:val="000846F6"/>
    <w:rsid w:val="000A7211"/>
    <w:rsid w:val="000E168F"/>
    <w:rsid w:val="00140EC6"/>
    <w:rsid w:val="001467D3"/>
    <w:rsid w:val="00161428"/>
    <w:rsid w:val="001A18C2"/>
    <w:rsid w:val="001D565D"/>
    <w:rsid w:val="001E650D"/>
    <w:rsid w:val="001F16DA"/>
    <w:rsid w:val="00276900"/>
    <w:rsid w:val="002E114C"/>
    <w:rsid w:val="002F1011"/>
    <w:rsid w:val="00300779"/>
    <w:rsid w:val="00305F29"/>
    <w:rsid w:val="00314E39"/>
    <w:rsid w:val="0033719E"/>
    <w:rsid w:val="003475EC"/>
    <w:rsid w:val="003B2F45"/>
    <w:rsid w:val="003C060D"/>
    <w:rsid w:val="003F74BD"/>
    <w:rsid w:val="00441F09"/>
    <w:rsid w:val="00496F0D"/>
    <w:rsid w:val="004A6BA5"/>
    <w:rsid w:val="004D0DE2"/>
    <w:rsid w:val="004D79B7"/>
    <w:rsid w:val="004F66E6"/>
    <w:rsid w:val="00505DE8"/>
    <w:rsid w:val="005067B7"/>
    <w:rsid w:val="005A30E1"/>
    <w:rsid w:val="005E237F"/>
    <w:rsid w:val="00640AE2"/>
    <w:rsid w:val="006506A3"/>
    <w:rsid w:val="006D5049"/>
    <w:rsid w:val="006F4E73"/>
    <w:rsid w:val="00707257"/>
    <w:rsid w:val="00764C93"/>
    <w:rsid w:val="007B625E"/>
    <w:rsid w:val="007D3EB6"/>
    <w:rsid w:val="00805CB4"/>
    <w:rsid w:val="008106E9"/>
    <w:rsid w:val="00842C58"/>
    <w:rsid w:val="00874BF3"/>
    <w:rsid w:val="008816BD"/>
    <w:rsid w:val="008842B2"/>
    <w:rsid w:val="00892221"/>
    <w:rsid w:val="008A4DC9"/>
    <w:rsid w:val="008C46FD"/>
    <w:rsid w:val="00906327"/>
    <w:rsid w:val="00946ED7"/>
    <w:rsid w:val="0095248E"/>
    <w:rsid w:val="00977F7C"/>
    <w:rsid w:val="009A42A3"/>
    <w:rsid w:val="009A4969"/>
    <w:rsid w:val="009C26D6"/>
    <w:rsid w:val="00A073B0"/>
    <w:rsid w:val="00A1237E"/>
    <w:rsid w:val="00A406C7"/>
    <w:rsid w:val="00A572A5"/>
    <w:rsid w:val="00A573ED"/>
    <w:rsid w:val="00A6051C"/>
    <w:rsid w:val="00A6338A"/>
    <w:rsid w:val="00A66C4B"/>
    <w:rsid w:val="00A9209A"/>
    <w:rsid w:val="00B0662A"/>
    <w:rsid w:val="00B40A8F"/>
    <w:rsid w:val="00B54B76"/>
    <w:rsid w:val="00B72464"/>
    <w:rsid w:val="00B80184"/>
    <w:rsid w:val="00B91705"/>
    <w:rsid w:val="00B94127"/>
    <w:rsid w:val="00BB6AE2"/>
    <w:rsid w:val="00BC0489"/>
    <w:rsid w:val="00BE6546"/>
    <w:rsid w:val="00C34775"/>
    <w:rsid w:val="00C3493C"/>
    <w:rsid w:val="00C351AD"/>
    <w:rsid w:val="00C76947"/>
    <w:rsid w:val="00CC5B10"/>
    <w:rsid w:val="00D153CA"/>
    <w:rsid w:val="00D24781"/>
    <w:rsid w:val="00D258DC"/>
    <w:rsid w:val="00D273D1"/>
    <w:rsid w:val="00D71933"/>
    <w:rsid w:val="00D96B04"/>
    <w:rsid w:val="00DD0BD8"/>
    <w:rsid w:val="00E031D7"/>
    <w:rsid w:val="00E412FD"/>
    <w:rsid w:val="00E71FCB"/>
    <w:rsid w:val="00E91193"/>
    <w:rsid w:val="00EA50FE"/>
    <w:rsid w:val="00EE0415"/>
    <w:rsid w:val="00EE32B3"/>
    <w:rsid w:val="00F637D1"/>
    <w:rsid w:val="00F95BB0"/>
    <w:rsid w:val="00FC3DB9"/>
    <w:rsid w:val="00FD42A2"/>
    <w:rsid w:val="00FF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rebuchet MS" w:eastAsia="Times New Roman" w:hAnsi="Trebuchet MS" w:cs="Times New Roman"/>
    </w:rPr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11-texte">
    <w:name w:val="11-texte"/>
    <w:basedOn w:val="Normal"/>
    <w:pPr>
      <w:spacing w:before="280" w:after="280"/>
    </w:pPr>
    <w:rPr>
      <w:rFonts w:ascii="Verdana" w:hAnsi="Verdana" w:cs="Verdan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table" w:styleId="Grilledutableau">
    <w:name w:val="Table Grid"/>
    <w:basedOn w:val="TableauNormal"/>
    <w:rsid w:val="00D96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C3493C"/>
    <w:rPr>
      <w:rFonts w:ascii="Segoe UI" w:hAnsi="Segoe UI"/>
      <w:sz w:val="18"/>
      <w:szCs w:val="16"/>
    </w:rPr>
  </w:style>
  <w:style w:type="character" w:customStyle="1" w:styleId="TextedebullesCar">
    <w:name w:val="Texte de bulles Car"/>
    <w:link w:val="Textedebulles"/>
    <w:rsid w:val="00C3493C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En-tte">
    <w:name w:val="header"/>
    <w:basedOn w:val="Normal"/>
    <w:link w:val="En-tteCar"/>
    <w:rsid w:val="00E71FCB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E71FCB"/>
    <w:rPr>
      <w:rFonts w:eastAsia="SimSun" w:cs="Mangal"/>
      <w:kern w:val="1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rsid w:val="00E71FCB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E71FCB"/>
    <w:rPr>
      <w:rFonts w:eastAsia="SimSu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rebuchet MS" w:eastAsia="Times New Roman" w:hAnsi="Trebuchet MS" w:cs="Times New Roman"/>
    </w:rPr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11-texte">
    <w:name w:val="11-texte"/>
    <w:basedOn w:val="Normal"/>
    <w:pPr>
      <w:spacing w:before="280" w:after="280"/>
    </w:pPr>
    <w:rPr>
      <w:rFonts w:ascii="Verdana" w:hAnsi="Verdana" w:cs="Verdan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table" w:styleId="Grilledutableau">
    <w:name w:val="Table Grid"/>
    <w:basedOn w:val="TableauNormal"/>
    <w:rsid w:val="00D96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C3493C"/>
    <w:rPr>
      <w:rFonts w:ascii="Segoe UI" w:hAnsi="Segoe UI"/>
      <w:sz w:val="18"/>
      <w:szCs w:val="16"/>
    </w:rPr>
  </w:style>
  <w:style w:type="character" w:customStyle="1" w:styleId="TextedebullesCar">
    <w:name w:val="Texte de bulles Car"/>
    <w:link w:val="Textedebulles"/>
    <w:rsid w:val="00C3493C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En-tte">
    <w:name w:val="header"/>
    <w:basedOn w:val="Normal"/>
    <w:link w:val="En-tteCar"/>
    <w:rsid w:val="00E71FCB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E71FCB"/>
    <w:rPr>
      <w:rFonts w:eastAsia="SimSun" w:cs="Mangal"/>
      <w:kern w:val="1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rsid w:val="00E71FCB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E71FCB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ducation.gouv.fr/cid73215/le-referentiel-de-competences-des-enseignants-au-bo-du-25-juillet-2013.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619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ND RECOUVRANCE</Company>
  <LinksUpToDate>false</LinksUpToDate>
  <CharactersWithSpaces>4020</CharactersWithSpaces>
  <SharedDoc>false</SharedDoc>
  <HLinks>
    <vt:vector size="6" baseType="variant">
      <vt:variant>
        <vt:i4>5111822</vt:i4>
      </vt:variant>
      <vt:variant>
        <vt:i4>3</vt:i4>
      </vt:variant>
      <vt:variant>
        <vt:i4>0</vt:i4>
      </vt:variant>
      <vt:variant>
        <vt:i4>5</vt:i4>
      </vt:variant>
      <vt:variant>
        <vt:lpwstr>http://www.education.gouv.fr/cid73215/le-referentiel-de-competences-des-enseignants-au-bo-du-25-juillet-2013.html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acouvrand</dc:creator>
  <cp:lastModifiedBy>Administrateur</cp:lastModifiedBy>
  <cp:revision>2</cp:revision>
  <cp:lastPrinted>2017-06-01T10:12:00Z</cp:lastPrinted>
  <dcterms:created xsi:type="dcterms:W3CDTF">2017-12-13T11:26:00Z</dcterms:created>
  <dcterms:modified xsi:type="dcterms:W3CDTF">2017-12-13T11:26:00Z</dcterms:modified>
</cp:coreProperties>
</file>